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68FF" w:rsidRDefault="00E168FF" w:rsidP="001D45A0">
      <w:pPr>
        <w:pStyle w:val="BodyText"/>
        <w:rPr>
          <w:rFonts w:ascii="Calibri" w:hAnsi="Calibri" w:cs="Calibri"/>
          <w:sz w:val="22"/>
          <w:szCs w:val="22"/>
        </w:rPr>
      </w:pPr>
    </w:p>
    <w:p w:rsidR="00E168FF" w:rsidRDefault="00E168FF" w:rsidP="001D45A0">
      <w:pPr>
        <w:pStyle w:val="Body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E168FF" w:rsidRDefault="00E168FF" w:rsidP="001D45A0">
      <w:pPr>
        <w:pStyle w:val="Body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500 Cold Spring Road</w:t>
      </w:r>
      <w:r w:rsidR="001D45A0" w:rsidRPr="001D45A0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#518,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Mobile: 001-609-505-0321</w:t>
      </w:r>
    </w:p>
    <w:p w:rsidR="00AD5573" w:rsidRPr="001D45A0" w:rsidRDefault="00E168FF" w:rsidP="001D45A0">
      <w:pPr>
        <w:pStyle w:val="Body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Rocky Hill, CT 06067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1D45A0" w:rsidRPr="001D45A0">
        <w:rPr>
          <w:rFonts w:ascii="Calibri" w:hAnsi="Calibri" w:cs="Calibri"/>
          <w:sz w:val="22"/>
          <w:szCs w:val="22"/>
        </w:rPr>
        <w:t xml:space="preserve"> </w:t>
      </w:r>
      <w:r w:rsidR="00AA3405" w:rsidRPr="001D45A0">
        <w:rPr>
          <w:rFonts w:ascii="Calibri" w:hAnsi="Calibri" w:cs="Calibri"/>
          <w:sz w:val="22"/>
          <w:szCs w:val="22"/>
        </w:rPr>
        <w:t xml:space="preserve">                                            </w:t>
      </w:r>
      <w:r w:rsidR="006070FB" w:rsidRPr="001D45A0">
        <w:rPr>
          <w:rFonts w:ascii="Calibri" w:hAnsi="Calibri" w:cs="Calibri"/>
          <w:sz w:val="22"/>
          <w:szCs w:val="22"/>
        </w:rPr>
        <w:tab/>
      </w:r>
      <w:r w:rsidR="006070FB" w:rsidRPr="001D45A0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</w:t>
      </w:r>
      <w:r w:rsidR="008D36B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Email id: shivanimona@gmail.com</w:t>
      </w:r>
    </w:p>
    <w:p w:rsidR="006070FB" w:rsidRPr="001D45A0" w:rsidRDefault="00D97148" w:rsidP="00E168FF">
      <w:pPr>
        <w:pStyle w:val="BodyText"/>
        <w:ind w:left="720"/>
        <w:rPr>
          <w:rFonts w:ascii="Calibri" w:hAnsi="Calibri" w:cs="Calibri"/>
          <w:sz w:val="22"/>
          <w:szCs w:val="22"/>
        </w:rPr>
      </w:pPr>
      <w:r w:rsidRPr="001D45A0">
        <w:rPr>
          <w:rFonts w:ascii="Calibri" w:hAnsi="Calibri" w:cs="Calibri"/>
          <w:sz w:val="22"/>
          <w:szCs w:val="22"/>
        </w:rPr>
        <w:t xml:space="preserve">                                    </w:t>
      </w:r>
      <w:r w:rsidR="006070FB" w:rsidRPr="001D45A0">
        <w:rPr>
          <w:rFonts w:ascii="Calibri" w:hAnsi="Calibri" w:cs="Calibri"/>
          <w:sz w:val="22"/>
          <w:szCs w:val="22"/>
        </w:rPr>
        <w:tab/>
      </w:r>
      <w:r w:rsidR="006070FB" w:rsidRPr="001D45A0">
        <w:rPr>
          <w:rFonts w:ascii="Calibri" w:hAnsi="Calibri" w:cs="Calibri"/>
          <w:sz w:val="22"/>
          <w:szCs w:val="22"/>
        </w:rPr>
        <w:tab/>
      </w:r>
      <w:r w:rsidRPr="001D45A0">
        <w:rPr>
          <w:rFonts w:ascii="Calibri" w:hAnsi="Calibri" w:cs="Calibri"/>
          <w:sz w:val="22"/>
          <w:szCs w:val="22"/>
        </w:rPr>
        <w:tab/>
      </w:r>
      <w:r w:rsidR="006070FB" w:rsidRPr="001D45A0">
        <w:rPr>
          <w:rFonts w:ascii="Calibri" w:hAnsi="Calibri" w:cs="Calibri"/>
          <w:sz w:val="22"/>
          <w:szCs w:val="22"/>
        </w:rPr>
        <w:tab/>
      </w:r>
      <w:r w:rsidR="008D36B9">
        <w:rPr>
          <w:rFonts w:ascii="Calibri" w:hAnsi="Calibri" w:cs="Calibri"/>
          <w:sz w:val="22"/>
          <w:szCs w:val="22"/>
        </w:rPr>
        <w:t xml:space="preserve">      </w:t>
      </w:r>
      <w:r w:rsidR="00E168FF">
        <w:rPr>
          <w:rFonts w:ascii="Calibri" w:hAnsi="Calibri" w:cs="Calibri"/>
          <w:sz w:val="22"/>
          <w:szCs w:val="22"/>
        </w:rPr>
        <w:tab/>
      </w:r>
      <w:r w:rsidR="00E168FF">
        <w:rPr>
          <w:rFonts w:ascii="Calibri" w:hAnsi="Calibri" w:cs="Calibri"/>
          <w:sz w:val="22"/>
          <w:szCs w:val="22"/>
        </w:rPr>
        <w:tab/>
      </w:r>
      <w:r w:rsidR="008D36B9">
        <w:rPr>
          <w:rFonts w:ascii="Calibri" w:hAnsi="Calibri" w:cs="Calibri"/>
          <w:sz w:val="22"/>
          <w:szCs w:val="22"/>
        </w:rPr>
        <w:t xml:space="preserve"> </w:t>
      </w:r>
    </w:p>
    <w:p w:rsidR="006E0B59" w:rsidRPr="00847217" w:rsidRDefault="006E0B59">
      <w:pPr>
        <w:rPr>
          <w:rStyle w:val="Hyperlink"/>
          <w:rFonts w:ascii="Calibri" w:hAnsi="Calibri" w:cs="Calibri"/>
          <w:color w:val="auto"/>
          <w:sz w:val="22"/>
          <w:szCs w:val="22"/>
          <w:u w:val="none"/>
        </w:rPr>
      </w:pPr>
      <w:r w:rsidRPr="00847217">
        <w:rPr>
          <w:rFonts w:ascii="Calibri" w:hAnsi="Calibri" w:cs="Calibri"/>
          <w:sz w:val="22"/>
          <w:szCs w:val="22"/>
        </w:rPr>
        <w:tab/>
      </w:r>
      <w:r w:rsidRPr="00847217">
        <w:rPr>
          <w:rFonts w:ascii="Calibri" w:hAnsi="Calibri" w:cs="Calibri"/>
          <w:sz w:val="22"/>
          <w:szCs w:val="22"/>
        </w:rPr>
        <w:tab/>
      </w:r>
      <w:r w:rsidR="00094C98" w:rsidRPr="00847217">
        <w:rPr>
          <w:rFonts w:ascii="Calibri" w:hAnsi="Calibri" w:cs="Calibri"/>
          <w:sz w:val="22"/>
          <w:szCs w:val="22"/>
        </w:rPr>
        <w:tab/>
      </w:r>
      <w:r w:rsidRPr="00847217">
        <w:rPr>
          <w:rFonts w:ascii="Calibri" w:hAnsi="Calibri" w:cs="Calibri"/>
          <w:sz w:val="22"/>
          <w:szCs w:val="22"/>
        </w:rPr>
        <w:tab/>
      </w:r>
      <w:r w:rsidRPr="00847217">
        <w:rPr>
          <w:rFonts w:ascii="Calibri" w:hAnsi="Calibri" w:cs="Calibri"/>
          <w:sz w:val="22"/>
          <w:szCs w:val="22"/>
        </w:rPr>
        <w:tab/>
      </w:r>
      <w:r w:rsidRPr="00847217">
        <w:rPr>
          <w:rFonts w:ascii="Calibri" w:hAnsi="Calibri" w:cs="Calibri"/>
          <w:sz w:val="22"/>
          <w:szCs w:val="22"/>
        </w:rPr>
        <w:tab/>
      </w:r>
      <w:r w:rsidR="006070FB">
        <w:rPr>
          <w:rFonts w:ascii="Calibri" w:hAnsi="Calibri" w:cs="Calibri"/>
          <w:sz w:val="22"/>
          <w:szCs w:val="22"/>
        </w:rPr>
        <w:tab/>
      </w:r>
      <w:r w:rsidRPr="00847217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</w:t>
      </w:r>
    </w:p>
    <w:p w:rsidR="006E0B59" w:rsidRPr="00847217" w:rsidRDefault="006E0B59">
      <w:pPr>
        <w:pStyle w:val="Heading5"/>
        <w:rPr>
          <w:rStyle w:val="Book"/>
          <w:rFonts w:ascii="Calibri" w:hAnsi="Calibri" w:cs="Calibri"/>
          <w:sz w:val="22"/>
          <w:szCs w:val="22"/>
          <w:u w:val="none"/>
          <w:lang w:val="en-US"/>
        </w:rPr>
      </w:pPr>
      <w:r w:rsidRPr="00847217">
        <w:rPr>
          <w:rStyle w:val="Book"/>
          <w:rFonts w:ascii="Calibri" w:hAnsi="Calibri" w:cs="Calibri"/>
          <w:sz w:val="22"/>
          <w:szCs w:val="22"/>
          <w:u w:val="none"/>
          <w:lang w:val="en-US"/>
        </w:rPr>
        <w:t>HIGHLIGHTS</w:t>
      </w:r>
    </w:p>
    <w:p w:rsidR="006E0B59" w:rsidRPr="00847217" w:rsidRDefault="006E0B59">
      <w:pPr>
        <w:rPr>
          <w:rFonts w:ascii="Calibri" w:hAnsi="Calibri" w:cs="Calibri"/>
          <w:sz w:val="22"/>
          <w:szCs w:val="22"/>
        </w:rPr>
      </w:pPr>
    </w:p>
    <w:p w:rsidR="00233375" w:rsidRPr="00233375" w:rsidRDefault="00E168FF" w:rsidP="00B828E7">
      <w:pPr>
        <w:pStyle w:val="BodyText"/>
        <w:numPr>
          <w:ilvl w:val="0"/>
          <w:numId w:val="4"/>
        </w:numPr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sz w:val="22"/>
          <w:szCs w:val="22"/>
          <w:lang w:val="en-AU"/>
        </w:rPr>
        <w:t>Accomplished with 14</w:t>
      </w:r>
      <w:r w:rsidR="00E7547C" w:rsidRPr="00233375">
        <w:rPr>
          <w:rFonts w:ascii="Calibri" w:hAnsi="Calibri" w:cs="Calibri"/>
          <w:sz w:val="22"/>
          <w:szCs w:val="22"/>
          <w:lang w:val="en-AU"/>
        </w:rPr>
        <w:t xml:space="preserve"> years of </w:t>
      </w:r>
      <w:r w:rsidRPr="00233375">
        <w:rPr>
          <w:rFonts w:ascii="Calibri" w:hAnsi="Calibri" w:cs="Calibri"/>
          <w:sz w:val="22"/>
          <w:szCs w:val="22"/>
          <w:lang w:val="en-AU"/>
        </w:rPr>
        <w:t xml:space="preserve">successful </w:t>
      </w:r>
      <w:r>
        <w:rPr>
          <w:rFonts w:ascii="Calibri" w:hAnsi="Calibri" w:cs="Calibri"/>
          <w:sz w:val="22"/>
          <w:szCs w:val="22"/>
          <w:lang w:val="en-AU"/>
        </w:rPr>
        <w:t>technical</w:t>
      </w:r>
      <w:r w:rsidR="00FC37CA" w:rsidRPr="00233375">
        <w:rPr>
          <w:rFonts w:ascii="Calibri" w:hAnsi="Calibri" w:cs="Calibri"/>
          <w:sz w:val="22"/>
          <w:szCs w:val="22"/>
          <w:lang w:val="en-AU"/>
        </w:rPr>
        <w:t>,</w:t>
      </w:r>
      <w:r w:rsidR="00E7547C" w:rsidRPr="00233375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FC37CA" w:rsidRPr="00233375">
        <w:rPr>
          <w:rFonts w:ascii="Calibri" w:hAnsi="Calibri" w:cs="Calibri"/>
          <w:sz w:val="22"/>
          <w:szCs w:val="22"/>
          <w:lang w:val="en-AU"/>
        </w:rPr>
        <w:t xml:space="preserve">Operational and leadership with proven track record in </w:t>
      </w:r>
      <w:r w:rsidR="00233375">
        <w:rPr>
          <w:rFonts w:ascii="Calibri" w:hAnsi="Calibri" w:cs="Calibri"/>
          <w:sz w:val="22"/>
          <w:szCs w:val="22"/>
          <w:lang w:val="en-AU"/>
        </w:rPr>
        <w:t xml:space="preserve">Business Analysis, Requirement </w:t>
      </w:r>
      <w:r w:rsidR="004222C5">
        <w:rPr>
          <w:rFonts w:ascii="Calibri" w:hAnsi="Calibri" w:cs="Calibri"/>
          <w:sz w:val="22"/>
          <w:szCs w:val="22"/>
          <w:lang w:val="en-AU"/>
        </w:rPr>
        <w:t>Gathering</w:t>
      </w:r>
      <w:r w:rsidR="00233375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FC37CA" w:rsidRPr="00233375">
        <w:rPr>
          <w:rFonts w:ascii="Calibri" w:hAnsi="Calibri" w:cs="Calibri"/>
          <w:sz w:val="22"/>
          <w:szCs w:val="22"/>
          <w:lang w:val="en-AU"/>
        </w:rPr>
        <w:t>Test Management, Process i</w:t>
      </w:r>
      <w:r w:rsidR="00233375">
        <w:rPr>
          <w:rFonts w:ascii="Calibri" w:hAnsi="Calibri" w:cs="Calibri"/>
          <w:sz w:val="22"/>
          <w:szCs w:val="22"/>
          <w:lang w:val="en-AU"/>
        </w:rPr>
        <w:t>mprovement &amp; People management.</w:t>
      </w:r>
    </w:p>
    <w:p w:rsidR="00233375" w:rsidRPr="00233375" w:rsidRDefault="00233375" w:rsidP="00B828E7">
      <w:pPr>
        <w:pStyle w:val="BodyText"/>
        <w:numPr>
          <w:ilvl w:val="0"/>
          <w:numId w:val="4"/>
        </w:numPr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sz w:val="22"/>
          <w:szCs w:val="22"/>
          <w:lang w:val="en-AU"/>
        </w:rPr>
        <w:t>Experience in Telecom BSS transformation project.</w:t>
      </w:r>
    </w:p>
    <w:p w:rsidR="00233375" w:rsidRPr="00CA4BC7" w:rsidRDefault="00233375" w:rsidP="00B828E7">
      <w:pPr>
        <w:pStyle w:val="BodyText"/>
        <w:numPr>
          <w:ilvl w:val="0"/>
          <w:numId w:val="4"/>
        </w:numPr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sz w:val="22"/>
          <w:szCs w:val="22"/>
          <w:lang w:val="en-AU"/>
        </w:rPr>
        <w:t xml:space="preserve">Profound Experience in </w:t>
      </w:r>
      <w:r w:rsidR="001D45A0">
        <w:rPr>
          <w:rFonts w:ascii="Calibri" w:hAnsi="Calibri" w:cs="Calibri"/>
          <w:sz w:val="22"/>
          <w:szCs w:val="22"/>
          <w:lang w:val="en-AU"/>
        </w:rPr>
        <w:t xml:space="preserve">Functional </w:t>
      </w:r>
      <w:r>
        <w:rPr>
          <w:rFonts w:ascii="Calibri" w:hAnsi="Calibri" w:cs="Calibri"/>
          <w:sz w:val="22"/>
          <w:szCs w:val="22"/>
          <w:lang w:val="en-AU"/>
        </w:rPr>
        <w:t>Testing, BSS Testing</w:t>
      </w:r>
      <w:r w:rsidR="00A973F1">
        <w:rPr>
          <w:rFonts w:ascii="Calibri" w:hAnsi="Calibri" w:cs="Calibri"/>
          <w:sz w:val="22"/>
          <w:szCs w:val="22"/>
          <w:lang w:val="en-AU"/>
        </w:rPr>
        <w:t xml:space="preserve"> and as Business Analyst</w:t>
      </w:r>
      <w:r w:rsidR="001B7FAB">
        <w:rPr>
          <w:rFonts w:ascii="Calibri" w:hAnsi="Calibri" w:cs="Calibri"/>
          <w:sz w:val="22"/>
          <w:szCs w:val="22"/>
          <w:lang w:val="en-AU"/>
        </w:rPr>
        <w:t xml:space="preserve"> for requirement </w:t>
      </w:r>
      <w:r w:rsidR="00546640">
        <w:rPr>
          <w:rFonts w:ascii="Calibri" w:hAnsi="Calibri" w:cs="Calibri"/>
          <w:sz w:val="22"/>
          <w:szCs w:val="22"/>
          <w:lang w:val="en-AU"/>
        </w:rPr>
        <w:t>process management</w:t>
      </w:r>
      <w:r w:rsidR="001B7FAB">
        <w:rPr>
          <w:rFonts w:ascii="Calibri" w:hAnsi="Calibri" w:cs="Calibri"/>
          <w:sz w:val="22"/>
          <w:szCs w:val="22"/>
          <w:lang w:val="en-AU"/>
        </w:rPr>
        <w:t>.</w:t>
      </w:r>
    </w:p>
    <w:p w:rsidR="00CA4BC7" w:rsidRPr="00BC3A67" w:rsidRDefault="00CA4BC7" w:rsidP="00CA4BC7">
      <w:pPr>
        <w:pStyle w:val="BodyText"/>
        <w:numPr>
          <w:ilvl w:val="0"/>
          <w:numId w:val="4"/>
        </w:numPr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sz w:val="22"/>
          <w:szCs w:val="22"/>
          <w:lang w:val="en-AU"/>
        </w:rPr>
        <w:t xml:space="preserve">Strong experience in </w:t>
      </w:r>
      <w:r w:rsidR="00AB1E14">
        <w:rPr>
          <w:rFonts w:ascii="Calibri" w:hAnsi="Calibri" w:cs="Calibri"/>
          <w:sz w:val="22"/>
          <w:szCs w:val="22"/>
          <w:lang w:val="en-AU"/>
        </w:rPr>
        <w:t>End-to-End</w:t>
      </w:r>
      <w:r>
        <w:rPr>
          <w:rFonts w:ascii="Calibri" w:hAnsi="Calibri" w:cs="Calibri"/>
          <w:sz w:val="22"/>
          <w:szCs w:val="22"/>
          <w:lang w:val="en-AU"/>
        </w:rPr>
        <w:t xml:space="preserve"> Testing in Telecom Domain, CRM application Testing Viz</w:t>
      </w:r>
      <w:r w:rsidR="00E168FF">
        <w:rPr>
          <w:rFonts w:ascii="Calibri" w:hAnsi="Calibri" w:cs="Calibri"/>
          <w:sz w:val="22"/>
          <w:szCs w:val="22"/>
          <w:lang w:val="en-AU"/>
        </w:rPr>
        <w:t>.</w:t>
      </w:r>
      <w:r>
        <w:rPr>
          <w:rFonts w:ascii="Calibri" w:hAnsi="Calibri" w:cs="Calibri"/>
          <w:sz w:val="22"/>
          <w:szCs w:val="22"/>
          <w:lang w:val="en-AU"/>
        </w:rPr>
        <w:t xml:space="preserve"> Siebel CRM,</w:t>
      </w:r>
      <w:r w:rsidR="00E55F23">
        <w:rPr>
          <w:rFonts w:ascii="Calibri" w:hAnsi="Calibri" w:cs="Calibri"/>
          <w:sz w:val="22"/>
          <w:szCs w:val="22"/>
          <w:lang w:val="en-AU"/>
        </w:rPr>
        <w:t xml:space="preserve"> </w:t>
      </w:r>
      <w:r>
        <w:rPr>
          <w:rFonts w:ascii="Calibri" w:hAnsi="Calibri" w:cs="Calibri"/>
          <w:sz w:val="22"/>
          <w:szCs w:val="22"/>
          <w:lang w:val="en-AU"/>
        </w:rPr>
        <w:t>SFDC and Billing Applications viz</w:t>
      </w:r>
      <w:r w:rsidR="00E168FF">
        <w:rPr>
          <w:rFonts w:ascii="Calibri" w:hAnsi="Calibri" w:cs="Calibri"/>
          <w:sz w:val="22"/>
          <w:szCs w:val="22"/>
          <w:lang w:val="en-AU"/>
        </w:rPr>
        <w:t>.</w:t>
      </w:r>
      <w:r>
        <w:rPr>
          <w:rFonts w:ascii="Calibri" w:hAnsi="Calibri" w:cs="Calibri"/>
          <w:sz w:val="22"/>
          <w:szCs w:val="22"/>
          <w:lang w:val="en-AU"/>
        </w:rPr>
        <w:t xml:space="preserve"> Oracle BRM, Single View 8 &amp; 10, Matrixx.</w:t>
      </w:r>
    </w:p>
    <w:p w:rsidR="00233375" w:rsidRPr="009C4F19" w:rsidRDefault="00233375" w:rsidP="00B828E7">
      <w:pPr>
        <w:pStyle w:val="BodyText"/>
        <w:numPr>
          <w:ilvl w:val="0"/>
          <w:numId w:val="4"/>
        </w:numPr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sz w:val="22"/>
          <w:szCs w:val="22"/>
          <w:lang w:val="en-AU"/>
        </w:rPr>
        <w:t>Th</w:t>
      </w:r>
      <w:r w:rsidR="009152E9">
        <w:rPr>
          <w:rFonts w:ascii="Calibri" w:hAnsi="Calibri" w:cs="Calibri"/>
          <w:sz w:val="22"/>
          <w:szCs w:val="22"/>
          <w:lang w:val="en-AU"/>
        </w:rPr>
        <w:t>o</w:t>
      </w:r>
      <w:r>
        <w:rPr>
          <w:rFonts w:ascii="Calibri" w:hAnsi="Calibri" w:cs="Calibri"/>
          <w:sz w:val="22"/>
          <w:szCs w:val="22"/>
          <w:lang w:val="en-AU"/>
        </w:rPr>
        <w:t xml:space="preserve">rough Hands on in Test </w:t>
      </w:r>
      <w:r w:rsidR="00CA4BC7">
        <w:rPr>
          <w:rFonts w:ascii="Calibri" w:hAnsi="Calibri" w:cs="Calibri"/>
          <w:sz w:val="22"/>
          <w:szCs w:val="22"/>
          <w:lang w:val="en-AU"/>
        </w:rPr>
        <w:t>solution design,</w:t>
      </w:r>
      <w:r w:rsidR="00E55F23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CA4BC7">
        <w:rPr>
          <w:rFonts w:ascii="Calibri" w:hAnsi="Calibri" w:cs="Calibri"/>
          <w:sz w:val="22"/>
          <w:szCs w:val="22"/>
          <w:lang w:val="en-AU"/>
        </w:rPr>
        <w:t>development and implementation</w:t>
      </w:r>
      <w:r>
        <w:rPr>
          <w:rFonts w:ascii="Calibri" w:hAnsi="Calibri" w:cs="Calibri"/>
          <w:sz w:val="22"/>
          <w:szCs w:val="22"/>
          <w:lang w:val="en-AU"/>
        </w:rPr>
        <w:t>.</w:t>
      </w:r>
    </w:p>
    <w:p w:rsidR="009C4F19" w:rsidRDefault="00C61A13" w:rsidP="00B828E7">
      <w:pPr>
        <w:pStyle w:val="BodyText"/>
        <w:numPr>
          <w:ilvl w:val="0"/>
          <w:numId w:val="4"/>
        </w:numPr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sz w:val="22"/>
          <w:szCs w:val="22"/>
          <w:lang w:val="en-IN"/>
        </w:rPr>
        <w:t xml:space="preserve">Create and </w:t>
      </w:r>
      <w:r w:rsidR="00E168FF">
        <w:rPr>
          <w:rFonts w:ascii="Calibri" w:hAnsi="Calibri" w:cs="Calibri"/>
          <w:sz w:val="22"/>
          <w:szCs w:val="22"/>
          <w:lang w:val="en-IN"/>
        </w:rPr>
        <w:t>automate</w:t>
      </w:r>
      <w:r>
        <w:rPr>
          <w:rFonts w:ascii="Calibri" w:hAnsi="Calibri" w:cs="Calibri"/>
          <w:sz w:val="22"/>
          <w:szCs w:val="22"/>
          <w:lang w:val="en-IN"/>
        </w:rPr>
        <w:t xml:space="preserve"> test cases for functional, integration</w:t>
      </w:r>
      <w:r w:rsidR="00507B28">
        <w:rPr>
          <w:rFonts w:ascii="Calibri" w:hAnsi="Calibri" w:cs="Calibri"/>
          <w:sz w:val="22"/>
          <w:szCs w:val="22"/>
          <w:lang w:val="en-IN"/>
        </w:rPr>
        <w:t xml:space="preserve"> testing</w:t>
      </w:r>
      <w:r>
        <w:rPr>
          <w:rFonts w:ascii="Calibri" w:hAnsi="Calibri" w:cs="Calibri"/>
          <w:sz w:val="22"/>
          <w:szCs w:val="22"/>
          <w:lang w:val="en-IN"/>
        </w:rPr>
        <w:t xml:space="preserve"> </w:t>
      </w:r>
      <w:r w:rsidR="00FB1DFB">
        <w:rPr>
          <w:rFonts w:ascii="Calibri" w:hAnsi="Calibri" w:cs="Calibri"/>
          <w:sz w:val="22"/>
          <w:szCs w:val="22"/>
          <w:lang w:val="en-IN"/>
        </w:rPr>
        <w:t>for GUI</w:t>
      </w:r>
      <w:r w:rsidR="00507B28">
        <w:rPr>
          <w:rFonts w:ascii="Calibri" w:hAnsi="Calibri" w:cs="Calibri"/>
          <w:sz w:val="22"/>
          <w:szCs w:val="22"/>
          <w:lang w:val="en-IN"/>
        </w:rPr>
        <w:t xml:space="preserve"> </w:t>
      </w:r>
      <w:r w:rsidR="00FD67B2">
        <w:rPr>
          <w:rFonts w:ascii="Calibri" w:hAnsi="Calibri" w:cs="Calibri"/>
          <w:sz w:val="22"/>
          <w:szCs w:val="22"/>
          <w:lang w:val="en-IN"/>
        </w:rPr>
        <w:t>using Selenium</w:t>
      </w:r>
      <w:r w:rsidR="0013439E">
        <w:rPr>
          <w:rFonts w:ascii="Calibri" w:hAnsi="Calibri" w:cs="Calibri"/>
          <w:sz w:val="22"/>
          <w:szCs w:val="22"/>
          <w:lang w:val="en-IN"/>
        </w:rPr>
        <w:t>, JAVA by TDD framework</w:t>
      </w:r>
      <w:r w:rsidR="00507B28">
        <w:rPr>
          <w:rFonts w:ascii="Calibri" w:hAnsi="Calibri" w:cs="Calibri"/>
          <w:sz w:val="22"/>
          <w:szCs w:val="22"/>
          <w:lang w:val="en-IN"/>
        </w:rPr>
        <w:t xml:space="preserve"> and </w:t>
      </w:r>
      <w:r w:rsidR="008D1B9E">
        <w:rPr>
          <w:rFonts w:ascii="Calibri" w:hAnsi="Calibri" w:cs="Calibri"/>
          <w:sz w:val="22"/>
          <w:szCs w:val="22"/>
          <w:lang w:val="en-IN"/>
        </w:rPr>
        <w:t>API using SOAP UI.</w:t>
      </w:r>
    </w:p>
    <w:p w:rsidR="004D6A96" w:rsidRPr="00233375" w:rsidRDefault="004D6A96" w:rsidP="00B828E7">
      <w:pPr>
        <w:pStyle w:val="BodyText"/>
        <w:numPr>
          <w:ilvl w:val="0"/>
          <w:numId w:val="4"/>
        </w:numPr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sz w:val="22"/>
          <w:szCs w:val="22"/>
          <w:lang w:val="en-IN"/>
        </w:rPr>
        <w:t xml:space="preserve">Design and Develop UI </w:t>
      </w:r>
      <w:r w:rsidR="00BB76F6">
        <w:rPr>
          <w:rFonts w:ascii="Calibri" w:hAnsi="Calibri" w:cs="Calibri"/>
          <w:sz w:val="22"/>
          <w:szCs w:val="22"/>
          <w:lang w:val="en-IN"/>
        </w:rPr>
        <w:t xml:space="preserve">automation framework </w:t>
      </w:r>
      <w:r w:rsidR="00166DCC">
        <w:rPr>
          <w:rFonts w:ascii="Calibri" w:hAnsi="Calibri" w:cs="Calibri"/>
          <w:sz w:val="22"/>
          <w:szCs w:val="22"/>
          <w:lang w:val="en-IN"/>
        </w:rPr>
        <w:t xml:space="preserve">to enhance and maintain automated Regression Tests </w:t>
      </w:r>
      <w:r w:rsidR="00C51A00">
        <w:rPr>
          <w:rFonts w:ascii="Calibri" w:hAnsi="Calibri" w:cs="Calibri"/>
          <w:sz w:val="22"/>
          <w:szCs w:val="22"/>
          <w:lang w:val="en-IN"/>
        </w:rPr>
        <w:t xml:space="preserve">along </w:t>
      </w:r>
      <w:r w:rsidR="00A4701B">
        <w:rPr>
          <w:rFonts w:ascii="Calibri" w:hAnsi="Calibri" w:cs="Calibri"/>
          <w:sz w:val="22"/>
          <w:szCs w:val="22"/>
          <w:lang w:val="en-IN"/>
        </w:rPr>
        <w:t>with</w:t>
      </w:r>
      <w:r w:rsidR="00B64D21">
        <w:rPr>
          <w:rFonts w:ascii="Calibri" w:hAnsi="Calibri" w:cs="Calibri"/>
          <w:sz w:val="22"/>
          <w:szCs w:val="22"/>
          <w:lang w:val="en-IN"/>
        </w:rPr>
        <w:t xml:space="preserve"> </w:t>
      </w:r>
      <w:r w:rsidR="00A4701B">
        <w:rPr>
          <w:rFonts w:ascii="Calibri" w:hAnsi="Calibri" w:cs="Calibri"/>
          <w:sz w:val="22"/>
          <w:szCs w:val="22"/>
          <w:lang w:val="en-IN"/>
        </w:rPr>
        <w:t xml:space="preserve">Requirement traceability </w:t>
      </w:r>
      <w:r w:rsidR="00DA6921">
        <w:rPr>
          <w:rFonts w:ascii="Calibri" w:hAnsi="Calibri" w:cs="Calibri"/>
          <w:sz w:val="22"/>
          <w:szCs w:val="22"/>
          <w:lang w:val="en-IN"/>
        </w:rPr>
        <w:t>matrix wherein</w:t>
      </w:r>
      <w:r w:rsidR="00A4701B">
        <w:rPr>
          <w:rFonts w:ascii="Calibri" w:hAnsi="Calibri" w:cs="Calibri"/>
          <w:sz w:val="22"/>
          <w:szCs w:val="22"/>
          <w:lang w:val="en-IN"/>
        </w:rPr>
        <w:t xml:space="preserve"> test cases and use c</w:t>
      </w:r>
      <w:r w:rsidR="00ED64E7">
        <w:rPr>
          <w:rFonts w:ascii="Calibri" w:hAnsi="Calibri" w:cs="Calibri"/>
          <w:sz w:val="22"/>
          <w:szCs w:val="22"/>
          <w:lang w:val="en-IN"/>
        </w:rPr>
        <w:t xml:space="preserve">ases are mapped to </w:t>
      </w:r>
      <w:r w:rsidR="00DA6921">
        <w:rPr>
          <w:rFonts w:ascii="Calibri" w:hAnsi="Calibri" w:cs="Calibri"/>
          <w:sz w:val="22"/>
          <w:szCs w:val="22"/>
          <w:lang w:val="en-IN"/>
        </w:rPr>
        <w:t>validate requirement</w:t>
      </w:r>
      <w:r w:rsidR="00864385">
        <w:rPr>
          <w:rFonts w:ascii="Calibri" w:hAnsi="Calibri" w:cs="Calibri"/>
          <w:sz w:val="22"/>
          <w:szCs w:val="22"/>
          <w:lang w:val="en-IN"/>
        </w:rPr>
        <w:t xml:space="preserve"> coverage.</w:t>
      </w:r>
    </w:p>
    <w:p w:rsidR="00F06E89" w:rsidRPr="00233375" w:rsidRDefault="00FC37CA" w:rsidP="00B828E7">
      <w:pPr>
        <w:pStyle w:val="BodyText"/>
        <w:numPr>
          <w:ilvl w:val="0"/>
          <w:numId w:val="4"/>
        </w:numPr>
        <w:rPr>
          <w:rFonts w:ascii="Calibri" w:hAnsi="Calibri" w:cs="Calibri"/>
          <w:sz w:val="22"/>
          <w:szCs w:val="22"/>
          <w:lang w:val="en-IN"/>
        </w:rPr>
      </w:pPr>
      <w:r w:rsidRPr="00233375">
        <w:rPr>
          <w:rFonts w:ascii="Calibri" w:hAnsi="Calibri" w:cs="Calibri"/>
          <w:sz w:val="22"/>
          <w:szCs w:val="22"/>
          <w:lang w:val="en-AU"/>
        </w:rPr>
        <w:t>Unique blend of</w:t>
      </w:r>
      <w:r w:rsidR="00233375">
        <w:rPr>
          <w:rFonts w:ascii="Calibri" w:hAnsi="Calibri" w:cs="Calibri"/>
          <w:sz w:val="22"/>
          <w:szCs w:val="22"/>
          <w:lang w:val="en-AU"/>
        </w:rPr>
        <w:t xml:space="preserve"> Business Requirement, T</w:t>
      </w:r>
      <w:r w:rsidRPr="00233375">
        <w:rPr>
          <w:rFonts w:ascii="Calibri" w:hAnsi="Calibri" w:cs="Calibri"/>
          <w:sz w:val="22"/>
          <w:szCs w:val="22"/>
          <w:lang w:val="en-AU"/>
        </w:rPr>
        <w:t xml:space="preserve">est Management along with </w:t>
      </w:r>
      <w:r w:rsidR="001B7FAB">
        <w:rPr>
          <w:rFonts w:ascii="Calibri" w:hAnsi="Calibri" w:cs="Calibri"/>
          <w:sz w:val="22"/>
          <w:szCs w:val="22"/>
          <w:lang w:val="en-AU"/>
        </w:rPr>
        <w:t>Application</w:t>
      </w:r>
      <w:r w:rsidRPr="00233375">
        <w:rPr>
          <w:rFonts w:ascii="Calibri" w:hAnsi="Calibri" w:cs="Calibri"/>
          <w:sz w:val="22"/>
          <w:szCs w:val="22"/>
          <w:lang w:val="en-AU"/>
        </w:rPr>
        <w:t xml:space="preserve"> support in Service based organization. </w:t>
      </w:r>
    </w:p>
    <w:p w:rsidR="00F06E89" w:rsidRPr="00E7547C" w:rsidRDefault="00FC37CA" w:rsidP="00E7547C">
      <w:pPr>
        <w:pStyle w:val="BodyText"/>
        <w:numPr>
          <w:ilvl w:val="0"/>
          <w:numId w:val="4"/>
        </w:numPr>
        <w:rPr>
          <w:rFonts w:ascii="Calibri" w:hAnsi="Calibri" w:cs="Calibri"/>
          <w:sz w:val="22"/>
          <w:szCs w:val="22"/>
          <w:lang w:val="en-IN"/>
        </w:rPr>
      </w:pPr>
      <w:r w:rsidRPr="00E7547C">
        <w:rPr>
          <w:rFonts w:ascii="Calibri" w:hAnsi="Calibri" w:cs="Calibri"/>
          <w:sz w:val="22"/>
          <w:szCs w:val="22"/>
          <w:lang w:val="en-AU"/>
        </w:rPr>
        <w:t xml:space="preserve">Involved in </w:t>
      </w:r>
      <w:r w:rsidR="000750E5">
        <w:rPr>
          <w:rFonts w:ascii="Calibri" w:hAnsi="Calibri" w:cs="Calibri"/>
          <w:sz w:val="22"/>
          <w:szCs w:val="22"/>
          <w:lang w:val="en-AU"/>
        </w:rPr>
        <w:t xml:space="preserve">coordinating with geographically distributed </w:t>
      </w:r>
      <w:r w:rsidRPr="00E7547C">
        <w:rPr>
          <w:rFonts w:ascii="Calibri" w:hAnsi="Calibri" w:cs="Calibri"/>
          <w:sz w:val="22"/>
          <w:szCs w:val="22"/>
          <w:lang w:val="en-AU"/>
        </w:rPr>
        <w:t>team with respect to Test delivery</w:t>
      </w:r>
      <w:r w:rsidR="00AB11CE">
        <w:rPr>
          <w:rFonts w:ascii="Calibri" w:hAnsi="Calibri" w:cs="Calibri"/>
          <w:sz w:val="22"/>
          <w:szCs w:val="22"/>
          <w:lang w:val="en-AU"/>
        </w:rPr>
        <w:t xml:space="preserve"> and Business Requirement gathering and analysis.</w:t>
      </w:r>
    </w:p>
    <w:p w:rsidR="00F06E89" w:rsidRPr="00E7547C" w:rsidRDefault="00FC37CA" w:rsidP="00E7547C">
      <w:pPr>
        <w:pStyle w:val="BodyText"/>
        <w:numPr>
          <w:ilvl w:val="0"/>
          <w:numId w:val="4"/>
        </w:numPr>
        <w:rPr>
          <w:rFonts w:ascii="Calibri" w:hAnsi="Calibri" w:cs="Calibri"/>
          <w:sz w:val="22"/>
          <w:szCs w:val="22"/>
          <w:lang w:val="en-IN"/>
        </w:rPr>
      </w:pPr>
      <w:r w:rsidRPr="00E7547C">
        <w:rPr>
          <w:rFonts w:ascii="Calibri" w:hAnsi="Calibri" w:cs="Calibri"/>
          <w:sz w:val="22"/>
          <w:szCs w:val="22"/>
          <w:lang w:val="en-AU"/>
        </w:rPr>
        <w:t xml:space="preserve">Carries exposure to Incidents, Problems, Defect management &amp; reporting. </w:t>
      </w:r>
    </w:p>
    <w:p w:rsidR="00F06E89" w:rsidRPr="00E7547C" w:rsidRDefault="00FC37CA" w:rsidP="00E7547C">
      <w:pPr>
        <w:pStyle w:val="BodyText"/>
        <w:numPr>
          <w:ilvl w:val="0"/>
          <w:numId w:val="4"/>
        </w:numPr>
        <w:rPr>
          <w:rFonts w:ascii="Calibri" w:hAnsi="Calibri" w:cs="Calibri"/>
          <w:sz w:val="22"/>
          <w:szCs w:val="22"/>
          <w:lang w:val="en-IN"/>
        </w:rPr>
      </w:pPr>
      <w:r w:rsidRPr="00E7547C">
        <w:rPr>
          <w:rFonts w:ascii="Calibri" w:hAnsi="Calibri" w:cs="Calibri"/>
          <w:sz w:val="22"/>
          <w:szCs w:val="22"/>
          <w:lang w:val="en-AU"/>
        </w:rPr>
        <w:t xml:space="preserve">Effective leader with good communication, team, interpersonal &amp; analytical skills. Well versed People Management and Routine Deliveries. </w:t>
      </w:r>
    </w:p>
    <w:p w:rsidR="00F06E89" w:rsidRPr="00E7547C" w:rsidRDefault="00FC37CA" w:rsidP="00E7547C">
      <w:pPr>
        <w:pStyle w:val="BodyText"/>
        <w:numPr>
          <w:ilvl w:val="0"/>
          <w:numId w:val="4"/>
        </w:numPr>
        <w:rPr>
          <w:rFonts w:ascii="Calibri" w:hAnsi="Calibri" w:cs="Calibri"/>
          <w:sz w:val="22"/>
          <w:szCs w:val="22"/>
          <w:lang w:val="en-IN"/>
        </w:rPr>
      </w:pPr>
      <w:r w:rsidRPr="00E7547C">
        <w:rPr>
          <w:rFonts w:ascii="Calibri" w:hAnsi="Calibri" w:cs="Calibri"/>
          <w:sz w:val="22"/>
          <w:szCs w:val="22"/>
          <w:lang w:val="en-AU"/>
        </w:rPr>
        <w:t xml:space="preserve">Quick to adapt and learn new situations, Strong Discipline and Customer Focused. </w:t>
      </w:r>
    </w:p>
    <w:p w:rsidR="006E0B59" w:rsidRPr="00847217" w:rsidRDefault="0066097E">
      <w:pPr>
        <w:pStyle w:val="BodyText"/>
        <w:numPr>
          <w:ilvl w:val="0"/>
          <w:numId w:val="4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H</w:t>
      </w:r>
      <w:r w:rsidR="006E0B59" w:rsidRPr="00847217">
        <w:rPr>
          <w:rFonts w:ascii="Calibri" w:hAnsi="Calibri" w:cs="Calibri"/>
          <w:color w:val="000000"/>
          <w:sz w:val="22"/>
          <w:szCs w:val="22"/>
        </w:rPr>
        <w:t>as a “</w:t>
      </w:r>
      <w:r w:rsidR="006E0B59" w:rsidRPr="00847217">
        <w:rPr>
          <w:rFonts w:ascii="Calibri" w:hAnsi="Calibri" w:cs="Calibri"/>
          <w:b/>
          <w:color w:val="000000"/>
          <w:sz w:val="22"/>
          <w:szCs w:val="22"/>
        </w:rPr>
        <w:t>Can-Do</w:t>
      </w:r>
      <w:r w:rsidR="006E0B59" w:rsidRPr="00847217">
        <w:rPr>
          <w:rFonts w:ascii="Calibri" w:hAnsi="Calibri" w:cs="Calibri"/>
          <w:color w:val="000000"/>
          <w:sz w:val="22"/>
          <w:szCs w:val="22"/>
        </w:rPr>
        <w:t>” attitude in life.</w:t>
      </w:r>
    </w:p>
    <w:p w:rsidR="006E0B59" w:rsidRPr="00847217" w:rsidRDefault="006E0B59">
      <w:pPr>
        <w:pStyle w:val="BodyText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847217">
        <w:rPr>
          <w:rFonts w:ascii="Calibri" w:hAnsi="Calibri" w:cs="Calibri"/>
          <w:sz w:val="22"/>
          <w:szCs w:val="22"/>
        </w:rPr>
        <w:t xml:space="preserve">Specific strengths and abilities </w:t>
      </w:r>
      <w:r w:rsidR="00AB1E14" w:rsidRPr="00847217">
        <w:rPr>
          <w:rFonts w:ascii="Calibri" w:hAnsi="Calibri" w:cs="Calibri"/>
          <w:sz w:val="22"/>
          <w:szCs w:val="22"/>
        </w:rPr>
        <w:t>include</w:t>
      </w:r>
      <w:r w:rsidRPr="00847217">
        <w:rPr>
          <w:rFonts w:ascii="Calibri" w:hAnsi="Calibri" w:cs="Calibri"/>
          <w:sz w:val="22"/>
          <w:szCs w:val="22"/>
        </w:rPr>
        <w:t xml:space="preserve"> problem solving, </w:t>
      </w:r>
      <w:r w:rsidR="00DA6921" w:rsidRPr="00847217">
        <w:rPr>
          <w:rFonts w:ascii="Calibri" w:hAnsi="Calibri" w:cs="Calibri"/>
          <w:sz w:val="22"/>
          <w:szCs w:val="22"/>
        </w:rPr>
        <w:t>quality-oriented</w:t>
      </w:r>
      <w:r w:rsidRPr="00847217">
        <w:rPr>
          <w:rFonts w:ascii="Calibri" w:hAnsi="Calibri" w:cs="Calibri"/>
          <w:sz w:val="22"/>
          <w:szCs w:val="22"/>
        </w:rPr>
        <w:t xml:space="preserve"> team player, able to work flexible hours, good client relations, and </w:t>
      </w:r>
      <w:r w:rsidR="00DA6921" w:rsidRPr="00847217">
        <w:rPr>
          <w:rFonts w:ascii="Calibri" w:hAnsi="Calibri" w:cs="Calibri"/>
          <w:sz w:val="22"/>
          <w:szCs w:val="22"/>
        </w:rPr>
        <w:t>working</w:t>
      </w:r>
      <w:r w:rsidRPr="00847217">
        <w:rPr>
          <w:rFonts w:ascii="Calibri" w:hAnsi="Calibri" w:cs="Calibri"/>
          <w:sz w:val="22"/>
          <w:szCs w:val="22"/>
        </w:rPr>
        <w:t xml:space="preserve"> well with others.</w:t>
      </w:r>
    </w:p>
    <w:p w:rsidR="006E0B59" w:rsidRDefault="006E0B59">
      <w:pPr>
        <w:pStyle w:val="BodyText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847217">
        <w:rPr>
          <w:rFonts w:ascii="Calibri" w:hAnsi="Calibri" w:cs="Calibri"/>
          <w:sz w:val="22"/>
          <w:szCs w:val="22"/>
        </w:rPr>
        <w:t>Eager to work professionally and meet the requirements of the management within the time frame provided.</w:t>
      </w:r>
    </w:p>
    <w:p w:rsidR="00E7547C" w:rsidRPr="00E7547C" w:rsidRDefault="00E7547C" w:rsidP="00E7547C">
      <w:pPr>
        <w:pStyle w:val="BodyText"/>
        <w:numPr>
          <w:ilvl w:val="0"/>
          <w:numId w:val="4"/>
        </w:numPr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sz w:val="22"/>
          <w:szCs w:val="22"/>
          <w:lang w:val="en-AU"/>
        </w:rPr>
        <w:t>C</w:t>
      </w:r>
      <w:r w:rsidRPr="00E7547C">
        <w:rPr>
          <w:rFonts w:ascii="Calibri" w:hAnsi="Calibri" w:cs="Calibri"/>
          <w:sz w:val="22"/>
          <w:szCs w:val="22"/>
          <w:lang w:val="en-AU"/>
        </w:rPr>
        <w:t xml:space="preserve">ompetent in project risk and issues identification, mitigation (risks only) and management; and reliable status reporting. </w:t>
      </w:r>
    </w:p>
    <w:p w:rsidR="00E7547C" w:rsidRDefault="00E7547C" w:rsidP="00E7547C">
      <w:pPr>
        <w:pStyle w:val="BodyText"/>
        <w:ind w:left="720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74"/>
      </w:tblGrid>
      <w:tr w:rsidR="000E24B9" w:rsidRPr="00640189" w:rsidTr="00733599">
        <w:trPr>
          <w:tblCellSpacing w:w="0" w:type="dxa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</w:tcPr>
          <w:p w:rsidR="000E24B9" w:rsidRPr="0008311A" w:rsidRDefault="000E24B9" w:rsidP="00733599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0E24B9" w:rsidRPr="00847217" w:rsidRDefault="000E24B9" w:rsidP="000E24B9">
      <w:pPr>
        <w:shd w:val="clear" w:color="auto" w:fill="E5E5E5"/>
        <w:jc w:val="both"/>
        <w:rPr>
          <w:rStyle w:val="Book"/>
          <w:rFonts w:ascii="Calibri" w:hAnsi="Calibri" w:cs="Calibri"/>
          <w:b/>
          <w:bCs/>
          <w:sz w:val="22"/>
          <w:szCs w:val="22"/>
          <w:lang w:val="en-US"/>
        </w:rPr>
      </w:pPr>
      <w:r w:rsidRPr="00847217">
        <w:rPr>
          <w:rStyle w:val="Book"/>
          <w:rFonts w:ascii="Calibri" w:hAnsi="Calibri" w:cs="Calibri"/>
          <w:b/>
          <w:bCs/>
          <w:sz w:val="22"/>
          <w:szCs w:val="22"/>
          <w:lang w:val="en-US"/>
        </w:rPr>
        <w:t>TECHNICAL SKILLS</w:t>
      </w:r>
    </w:p>
    <w:p w:rsidR="000E24B9" w:rsidRPr="00847217" w:rsidRDefault="000E24B9" w:rsidP="000E24B9">
      <w:pPr>
        <w:pStyle w:val="BodyText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Layout w:type="fixed"/>
        <w:tblLook w:val="0000"/>
      </w:tblPr>
      <w:tblGrid>
        <w:gridCol w:w="2700"/>
        <w:gridCol w:w="7380"/>
      </w:tblGrid>
      <w:tr w:rsidR="000E24B9" w:rsidRPr="00847217" w:rsidTr="00733599">
        <w:trPr>
          <w:trHeight w:val="368"/>
          <w:jc w:val="center"/>
        </w:trPr>
        <w:tc>
          <w:tcPr>
            <w:tcW w:w="2700" w:type="dxa"/>
          </w:tcPr>
          <w:p w:rsidR="000E24B9" w:rsidRPr="00847217" w:rsidRDefault="000E24B9" w:rsidP="00733599">
            <w:pPr>
              <w:snapToGrid w:val="0"/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47217">
              <w:rPr>
                <w:rFonts w:ascii="Calibri" w:hAnsi="Calibri" w:cs="Calibri"/>
                <w:b/>
                <w:bCs/>
                <w:sz w:val="22"/>
                <w:szCs w:val="22"/>
              </w:rPr>
              <w:t>Operating Systems</w:t>
            </w:r>
          </w:p>
          <w:p w:rsidR="000E24B9" w:rsidRPr="00847217" w:rsidRDefault="000E24B9" w:rsidP="00733599">
            <w:pPr>
              <w:snapToGrid w:val="0"/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4721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Languages                                  </w:t>
            </w:r>
          </w:p>
        </w:tc>
        <w:tc>
          <w:tcPr>
            <w:tcW w:w="7380" w:type="dxa"/>
          </w:tcPr>
          <w:p w:rsidR="000E24B9" w:rsidRPr="00847217" w:rsidRDefault="000E24B9" w:rsidP="00733599">
            <w:pPr>
              <w:snapToGri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47217">
              <w:rPr>
                <w:rFonts w:ascii="Calibri" w:hAnsi="Calibri" w:cs="Calibri"/>
                <w:sz w:val="22"/>
                <w:szCs w:val="22"/>
              </w:rPr>
              <w:t xml:space="preserve">Windows </w:t>
            </w:r>
            <w:r>
              <w:rPr>
                <w:rFonts w:ascii="Calibri" w:hAnsi="Calibri" w:cs="Calibri"/>
                <w:sz w:val="22"/>
                <w:szCs w:val="22"/>
              </w:rPr>
              <w:t>XP</w:t>
            </w:r>
            <w:r w:rsidRPr="00847217">
              <w:rPr>
                <w:rFonts w:ascii="Calibri" w:hAnsi="Calibri" w:cs="Calibri"/>
                <w:sz w:val="22"/>
                <w:szCs w:val="22"/>
              </w:rPr>
              <w:t>/7</w:t>
            </w:r>
            <w:r>
              <w:rPr>
                <w:rFonts w:ascii="Calibri" w:hAnsi="Calibri" w:cs="Calibri"/>
                <w:sz w:val="22"/>
                <w:szCs w:val="22"/>
              </w:rPr>
              <w:t>. Unix</w:t>
            </w:r>
          </w:p>
          <w:p w:rsidR="000E24B9" w:rsidRPr="00847217" w:rsidRDefault="000E24B9" w:rsidP="00733599">
            <w:pPr>
              <w:snapToGri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C++, Core Java</w:t>
            </w:r>
            <w:r w:rsidRPr="00847217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Oracle Pl/SQL, Shell scripting, Perl, Python</w:t>
            </w:r>
            <w:r w:rsidR="009566C6">
              <w:rPr>
                <w:rFonts w:ascii="Calibri" w:hAnsi="Calibri" w:cs="Calibri"/>
                <w:sz w:val="22"/>
                <w:szCs w:val="22"/>
              </w:rPr>
              <w:t>, JavaScript, HTML, CSS, XML, XPATH.</w:t>
            </w:r>
          </w:p>
        </w:tc>
      </w:tr>
      <w:tr w:rsidR="000E24B9" w:rsidRPr="00847217" w:rsidTr="00733599">
        <w:trPr>
          <w:trHeight w:val="368"/>
          <w:jc w:val="center"/>
        </w:trPr>
        <w:tc>
          <w:tcPr>
            <w:tcW w:w="2700" w:type="dxa"/>
          </w:tcPr>
          <w:p w:rsidR="000E24B9" w:rsidRPr="00847217" w:rsidRDefault="000E24B9" w:rsidP="00733599">
            <w:pPr>
              <w:snapToGrid w:val="0"/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47217">
              <w:rPr>
                <w:rFonts w:ascii="Calibri" w:hAnsi="Calibri" w:cs="Calibri"/>
                <w:b/>
                <w:bCs/>
                <w:sz w:val="22"/>
                <w:szCs w:val="22"/>
              </w:rPr>
              <w:t>Tools</w:t>
            </w:r>
          </w:p>
        </w:tc>
        <w:tc>
          <w:tcPr>
            <w:tcW w:w="7380" w:type="dxa"/>
          </w:tcPr>
          <w:p w:rsidR="000E24B9" w:rsidRPr="00847217" w:rsidRDefault="000E24B9" w:rsidP="00733599">
            <w:pPr>
              <w:snapToGri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Oracle BRM 7.5 -Pricing center, Customer Center, Developer center, HP quality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Center, Control – M, Eclipse, Remedy, Putty, BO XI, Siebel 7.7 a</w:t>
            </w:r>
            <w:r w:rsidR="002B1C33">
              <w:rPr>
                <w:rFonts w:ascii="Calibri" w:hAnsi="Calibri" w:cs="Calibri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z w:val="22"/>
                <w:szCs w:val="22"/>
              </w:rPr>
              <w:t>d 8.0, Toad, SQL Developers, WINSCP, Excel, Jira, Test link, Matrix</w:t>
            </w:r>
            <w:r w:rsidR="00E168FF">
              <w:rPr>
                <w:rFonts w:ascii="Calibri" w:hAnsi="Calibri" w:cs="Calibri"/>
                <w:sz w:val="22"/>
                <w:szCs w:val="22"/>
              </w:rPr>
              <w:t>x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OCS, Single View 8 and Single View 10, Microsoft Visio Standard 2016, SOAP UI, Wireshark, TAP Editor, </w:t>
            </w:r>
            <w:r w:rsidR="00E02E24">
              <w:rPr>
                <w:rFonts w:ascii="Calibri" w:hAnsi="Calibri" w:cs="Calibri"/>
                <w:sz w:val="22"/>
                <w:szCs w:val="22"/>
              </w:rPr>
              <w:t>Eclipse Selenium</w:t>
            </w:r>
            <w:r w:rsidR="002B1C3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4778D">
              <w:rPr>
                <w:rFonts w:ascii="Calibri" w:hAnsi="Calibri" w:cs="Calibri"/>
                <w:sz w:val="22"/>
                <w:szCs w:val="22"/>
              </w:rPr>
              <w:t>Web Driver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873E30">
              <w:rPr>
                <w:rFonts w:ascii="Calibri" w:hAnsi="Calibri" w:cs="Calibri"/>
                <w:sz w:val="22"/>
                <w:szCs w:val="22"/>
              </w:rPr>
              <w:t xml:space="preserve"> TestNG,</w:t>
            </w:r>
            <w:r w:rsidR="00E02E2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85DB3">
              <w:rPr>
                <w:rFonts w:ascii="Calibri" w:hAnsi="Calibri" w:cs="Calibri"/>
                <w:sz w:val="22"/>
                <w:szCs w:val="22"/>
              </w:rPr>
              <w:t>Jenkins,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93BF1">
              <w:rPr>
                <w:rFonts w:ascii="Calibri" w:hAnsi="Calibri" w:cs="Calibri"/>
                <w:sz w:val="22"/>
                <w:szCs w:val="22"/>
              </w:rPr>
              <w:t>G</w:t>
            </w:r>
            <w:r w:rsidR="00782C09">
              <w:rPr>
                <w:rFonts w:ascii="Calibri" w:hAnsi="Calibri" w:cs="Calibri"/>
                <w:sz w:val="22"/>
                <w:szCs w:val="22"/>
              </w:rPr>
              <w:t>IT,</w:t>
            </w:r>
            <w:r w:rsidR="00AD78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Cucumber</w:t>
            </w:r>
            <w:r w:rsidR="000609F2">
              <w:rPr>
                <w:rFonts w:ascii="Calibri" w:hAnsi="Calibri" w:cs="Calibri"/>
                <w:sz w:val="22"/>
                <w:szCs w:val="22"/>
              </w:rPr>
              <w:t>, BRM Test Toolkit</w:t>
            </w:r>
            <w:r w:rsidR="00C53F61">
              <w:rPr>
                <w:rFonts w:ascii="Calibri" w:hAnsi="Calibri" w:cs="Calibri"/>
                <w:sz w:val="22"/>
                <w:szCs w:val="22"/>
              </w:rPr>
              <w:t>, Chat GPT</w:t>
            </w:r>
            <w:r w:rsidR="005B072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0E24B9" w:rsidRPr="00847217" w:rsidTr="00733599">
        <w:trPr>
          <w:trHeight w:val="368"/>
          <w:jc w:val="center"/>
        </w:trPr>
        <w:tc>
          <w:tcPr>
            <w:tcW w:w="2700" w:type="dxa"/>
          </w:tcPr>
          <w:p w:rsidR="000E24B9" w:rsidRPr="00847217" w:rsidRDefault="000E24B9" w:rsidP="00733599">
            <w:pPr>
              <w:snapToGrid w:val="0"/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47217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Databases            </w:t>
            </w:r>
          </w:p>
        </w:tc>
        <w:tc>
          <w:tcPr>
            <w:tcW w:w="7380" w:type="dxa"/>
          </w:tcPr>
          <w:p w:rsidR="000E24B9" w:rsidRPr="00847217" w:rsidRDefault="000E24B9" w:rsidP="00733599">
            <w:pPr>
              <w:snapToGri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Oracle 10g, 11</w:t>
            </w:r>
          </w:p>
        </w:tc>
      </w:tr>
      <w:tr w:rsidR="000E24B9" w:rsidRPr="00847217" w:rsidTr="00733599">
        <w:trPr>
          <w:trHeight w:val="368"/>
          <w:jc w:val="center"/>
        </w:trPr>
        <w:tc>
          <w:tcPr>
            <w:tcW w:w="2700" w:type="dxa"/>
          </w:tcPr>
          <w:p w:rsidR="000E24B9" w:rsidRDefault="000E24B9" w:rsidP="00733599">
            <w:pPr>
              <w:snapToGrid w:val="0"/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47217">
              <w:rPr>
                <w:rFonts w:ascii="Calibri" w:hAnsi="Calibri" w:cs="Calibri"/>
                <w:b/>
                <w:bCs/>
                <w:sz w:val="22"/>
                <w:szCs w:val="22"/>
              </w:rPr>
              <w:t>Version Mgmt.:</w:t>
            </w:r>
          </w:p>
          <w:p w:rsidR="000E24B9" w:rsidRPr="00847217" w:rsidRDefault="000E24B9" w:rsidP="00733599">
            <w:pPr>
              <w:snapToGrid w:val="0"/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Certifications</w:t>
            </w:r>
          </w:p>
        </w:tc>
        <w:tc>
          <w:tcPr>
            <w:tcW w:w="7380" w:type="dxa"/>
          </w:tcPr>
          <w:p w:rsidR="000E24B9" w:rsidRDefault="000E24B9" w:rsidP="00733599">
            <w:pPr>
              <w:snapToGri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CVS, SVN </w:t>
            </w:r>
          </w:p>
          <w:p w:rsidR="000E24B9" w:rsidRPr="00847217" w:rsidRDefault="000E24B9" w:rsidP="00733599">
            <w:pPr>
              <w:snapToGri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SCJP certified in 2009, ITIL V3 Foundation certified in 2016, Matrix</w:t>
            </w:r>
            <w:r w:rsidR="00E168FF">
              <w:rPr>
                <w:rFonts w:ascii="Calibri" w:hAnsi="Calibri" w:cs="Calibri"/>
                <w:sz w:val="22"/>
                <w:szCs w:val="22"/>
              </w:rPr>
              <w:t>x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certified in 2018, Certified Scrum Master in 2022.</w:t>
            </w:r>
          </w:p>
        </w:tc>
      </w:tr>
    </w:tbl>
    <w:p w:rsidR="000E24B9" w:rsidRDefault="000E24B9" w:rsidP="00E7547C">
      <w:pPr>
        <w:pStyle w:val="BodyText"/>
        <w:ind w:left="720"/>
        <w:rPr>
          <w:rFonts w:ascii="Calibri" w:hAnsi="Calibri" w:cs="Calibri"/>
          <w:sz w:val="22"/>
          <w:szCs w:val="22"/>
        </w:rPr>
      </w:pPr>
    </w:p>
    <w:p w:rsidR="00B003E2" w:rsidRDefault="00B003E2" w:rsidP="00E7547C">
      <w:pPr>
        <w:pStyle w:val="BodyText"/>
        <w:ind w:left="720"/>
        <w:rPr>
          <w:rFonts w:ascii="Calibri" w:hAnsi="Calibri" w:cs="Calibri"/>
          <w:sz w:val="22"/>
          <w:szCs w:val="22"/>
        </w:rPr>
      </w:pPr>
    </w:p>
    <w:p w:rsidR="00B003E2" w:rsidRPr="00847217" w:rsidRDefault="00B003E2" w:rsidP="00E7547C">
      <w:pPr>
        <w:pStyle w:val="BodyText"/>
        <w:ind w:left="720"/>
        <w:rPr>
          <w:rFonts w:ascii="Calibri" w:hAnsi="Calibri" w:cs="Calibri"/>
          <w:sz w:val="22"/>
          <w:szCs w:val="22"/>
        </w:rPr>
      </w:pPr>
    </w:p>
    <w:p w:rsidR="002E40BC" w:rsidRPr="00847217" w:rsidRDefault="002E40BC" w:rsidP="002E40BC">
      <w:pPr>
        <w:pStyle w:val="BodyText"/>
        <w:rPr>
          <w:rFonts w:ascii="Calibri" w:hAnsi="Calibri" w:cs="Calibri"/>
          <w:sz w:val="22"/>
          <w:szCs w:val="22"/>
        </w:rPr>
      </w:pPr>
    </w:p>
    <w:p w:rsidR="006E0B59" w:rsidRPr="00847217" w:rsidRDefault="006E0B59">
      <w:pPr>
        <w:pStyle w:val="Heading5"/>
        <w:rPr>
          <w:rStyle w:val="Book"/>
          <w:rFonts w:ascii="Calibri" w:hAnsi="Calibri" w:cs="Calibri"/>
          <w:bCs/>
          <w:sz w:val="22"/>
          <w:szCs w:val="22"/>
          <w:u w:val="none"/>
        </w:rPr>
      </w:pPr>
      <w:r w:rsidRPr="00847217">
        <w:rPr>
          <w:rStyle w:val="Book"/>
          <w:rFonts w:ascii="Calibri" w:hAnsi="Calibri" w:cs="Calibri"/>
          <w:bCs/>
          <w:sz w:val="22"/>
          <w:szCs w:val="22"/>
          <w:u w:val="none"/>
        </w:rPr>
        <w:t>Professional Experience</w:t>
      </w:r>
    </w:p>
    <w:p w:rsidR="002E40BC" w:rsidRPr="00847217" w:rsidRDefault="002E40BC" w:rsidP="00EE0C33">
      <w:pPr>
        <w:pStyle w:val="BodyText"/>
        <w:rPr>
          <w:rFonts w:ascii="Calibri" w:hAnsi="Calibri" w:cs="Calibri"/>
          <w:b/>
          <w:color w:val="000000"/>
          <w:sz w:val="22"/>
          <w:szCs w:val="22"/>
        </w:rPr>
      </w:pPr>
    </w:p>
    <w:p w:rsidR="00EE0C33" w:rsidRPr="00847217" w:rsidRDefault="0066097E" w:rsidP="00EE0C33">
      <w:pPr>
        <w:pStyle w:val="BodyTex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Past </w:t>
      </w:r>
      <w:r w:rsidR="00EE0C33" w:rsidRPr="00847217">
        <w:rPr>
          <w:rFonts w:ascii="Calibri" w:hAnsi="Calibri" w:cs="Calibri"/>
          <w:b/>
          <w:color w:val="000000"/>
          <w:sz w:val="22"/>
          <w:szCs w:val="22"/>
        </w:rPr>
        <w:t>Organization:</w:t>
      </w:r>
      <w:r w:rsidR="00EE0C33" w:rsidRPr="00847217">
        <w:rPr>
          <w:rFonts w:ascii="Calibri" w:hAnsi="Calibri" w:cs="Calibri"/>
          <w:color w:val="000000"/>
          <w:sz w:val="22"/>
          <w:szCs w:val="22"/>
        </w:rPr>
        <w:t xml:space="preserve">              </w:t>
      </w:r>
      <w:r w:rsidR="00EE0C33" w:rsidRPr="00847217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Accenture Services </w:t>
      </w:r>
      <w:r w:rsidR="00A446A6">
        <w:rPr>
          <w:rFonts w:ascii="Calibri" w:hAnsi="Calibri" w:cs="Calibri"/>
          <w:color w:val="000000"/>
          <w:sz w:val="22"/>
          <w:szCs w:val="22"/>
        </w:rPr>
        <w:t>Pvt</w:t>
      </w:r>
      <w:r w:rsidR="005761F7">
        <w:rPr>
          <w:rFonts w:ascii="Calibri" w:hAnsi="Calibri" w:cs="Calibri"/>
          <w:color w:val="000000"/>
          <w:sz w:val="22"/>
          <w:szCs w:val="22"/>
        </w:rPr>
        <w:t>.</w:t>
      </w:r>
      <w:r w:rsidR="00A446A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446A6" w:rsidRPr="00847217">
        <w:rPr>
          <w:rFonts w:ascii="Calibri" w:hAnsi="Calibri" w:cs="Calibri"/>
          <w:color w:val="000000"/>
          <w:sz w:val="22"/>
          <w:szCs w:val="22"/>
        </w:rPr>
        <w:t>Ltd</w:t>
      </w:r>
      <w:r w:rsidR="00EE0C33" w:rsidRPr="00847217">
        <w:rPr>
          <w:rFonts w:ascii="Calibri" w:hAnsi="Calibri" w:cs="Calibri"/>
          <w:color w:val="000000"/>
          <w:sz w:val="22"/>
          <w:szCs w:val="22"/>
        </w:rPr>
        <w:t>, Pune</w:t>
      </w:r>
      <w:r w:rsidR="00A446A6">
        <w:rPr>
          <w:rFonts w:ascii="Calibri" w:hAnsi="Calibri" w:cs="Calibri"/>
          <w:color w:val="000000"/>
          <w:sz w:val="22"/>
          <w:szCs w:val="22"/>
        </w:rPr>
        <w:t>.</w:t>
      </w:r>
    </w:p>
    <w:p w:rsidR="006E0B59" w:rsidRDefault="00EE0C33" w:rsidP="00EE0C33">
      <w:pPr>
        <w:rPr>
          <w:rFonts w:ascii="Calibri" w:hAnsi="Calibri" w:cs="Calibri"/>
          <w:color w:val="000000"/>
          <w:sz w:val="22"/>
          <w:szCs w:val="22"/>
        </w:rPr>
      </w:pPr>
      <w:r w:rsidRPr="00847217">
        <w:rPr>
          <w:rFonts w:ascii="Calibri" w:hAnsi="Calibri" w:cs="Calibri"/>
          <w:b/>
          <w:color w:val="000000"/>
          <w:sz w:val="22"/>
          <w:szCs w:val="22"/>
        </w:rPr>
        <w:t>Period:</w:t>
      </w:r>
      <w:r w:rsidRPr="00847217">
        <w:rPr>
          <w:rFonts w:ascii="Calibri" w:hAnsi="Calibri" w:cs="Calibri"/>
          <w:color w:val="000000"/>
          <w:sz w:val="22"/>
          <w:szCs w:val="22"/>
        </w:rPr>
        <w:tab/>
      </w:r>
      <w:r w:rsidRPr="00847217">
        <w:rPr>
          <w:rFonts w:ascii="Calibri" w:hAnsi="Calibri" w:cs="Calibri"/>
          <w:color w:val="000000"/>
          <w:sz w:val="22"/>
          <w:szCs w:val="22"/>
        </w:rPr>
        <w:tab/>
        <w:t xml:space="preserve">          </w:t>
      </w:r>
      <w:r w:rsidRPr="00847217">
        <w:rPr>
          <w:rFonts w:ascii="Calibri" w:hAnsi="Calibri" w:cs="Calibri"/>
          <w:color w:val="000000"/>
          <w:sz w:val="22"/>
          <w:szCs w:val="22"/>
        </w:rPr>
        <w:tab/>
      </w:r>
      <w:r w:rsidR="001325EE">
        <w:rPr>
          <w:rFonts w:ascii="Calibri" w:hAnsi="Calibri" w:cs="Calibri"/>
          <w:color w:val="000000"/>
          <w:sz w:val="22"/>
          <w:szCs w:val="22"/>
        </w:rPr>
        <w:tab/>
      </w:r>
      <w:r w:rsidR="0066097E">
        <w:rPr>
          <w:rFonts w:ascii="Calibri" w:hAnsi="Calibri" w:cs="Calibri"/>
          <w:color w:val="000000"/>
          <w:sz w:val="22"/>
          <w:szCs w:val="22"/>
        </w:rPr>
        <w:t>Aug 28</w:t>
      </w:r>
      <w:r w:rsidR="005714E1" w:rsidRPr="00847217">
        <w:rPr>
          <w:rFonts w:ascii="Calibri" w:hAnsi="Calibri" w:cs="Calibri"/>
          <w:color w:val="000000"/>
          <w:sz w:val="22"/>
          <w:szCs w:val="22"/>
        </w:rPr>
        <w:t>, 2008</w:t>
      </w:r>
      <w:r w:rsidRPr="0084721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14399">
        <w:rPr>
          <w:rFonts w:ascii="Calibri" w:hAnsi="Calibri" w:cs="Calibri"/>
          <w:color w:val="000000"/>
          <w:sz w:val="22"/>
          <w:szCs w:val="22"/>
        </w:rPr>
        <w:t>-</w:t>
      </w:r>
      <w:r w:rsidRPr="0084721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6097E">
        <w:rPr>
          <w:rFonts w:ascii="Calibri" w:hAnsi="Calibri" w:cs="Calibri"/>
          <w:color w:val="000000"/>
          <w:sz w:val="22"/>
          <w:szCs w:val="22"/>
        </w:rPr>
        <w:t>Jan 07</w:t>
      </w:r>
      <w:r w:rsidR="009167D5">
        <w:rPr>
          <w:rFonts w:ascii="Calibri" w:hAnsi="Calibri" w:cs="Calibri"/>
          <w:color w:val="000000"/>
          <w:sz w:val="22"/>
          <w:szCs w:val="22"/>
        </w:rPr>
        <w:t>,</w:t>
      </w:r>
      <w:r w:rsidR="0066097E">
        <w:rPr>
          <w:rFonts w:ascii="Calibri" w:hAnsi="Calibri" w:cs="Calibri"/>
          <w:color w:val="000000"/>
          <w:sz w:val="22"/>
          <w:szCs w:val="22"/>
        </w:rPr>
        <w:t xml:space="preserve"> 2015</w:t>
      </w:r>
      <w:r w:rsidR="00EC7478" w:rsidRPr="00847217">
        <w:rPr>
          <w:rFonts w:ascii="Calibri" w:hAnsi="Calibri" w:cs="Calibri"/>
          <w:color w:val="000000"/>
          <w:sz w:val="22"/>
          <w:szCs w:val="22"/>
        </w:rPr>
        <w:t>.</w:t>
      </w:r>
    </w:p>
    <w:p w:rsidR="005761F7" w:rsidRDefault="005761F7" w:rsidP="00EE0C33">
      <w:pPr>
        <w:rPr>
          <w:rFonts w:ascii="Calibri" w:hAnsi="Calibri" w:cs="Calibri"/>
          <w:color w:val="000000"/>
          <w:sz w:val="22"/>
          <w:szCs w:val="22"/>
        </w:rPr>
      </w:pPr>
    </w:p>
    <w:p w:rsidR="005761F7" w:rsidRPr="005761F7" w:rsidRDefault="005761F7" w:rsidP="00EE0C33">
      <w:pPr>
        <w:rPr>
          <w:rFonts w:ascii="Calibri" w:hAnsi="Calibri" w:cs="Calibri"/>
          <w:b/>
          <w:color w:val="000000"/>
          <w:sz w:val="22"/>
          <w:szCs w:val="22"/>
        </w:rPr>
      </w:pPr>
      <w:r w:rsidRPr="005761F7">
        <w:rPr>
          <w:rFonts w:ascii="Calibri" w:hAnsi="Calibri" w:cs="Calibri"/>
          <w:b/>
          <w:color w:val="000000"/>
          <w:sz w:val="22"/>
          <w:szCs w:val="22"/>
        </w:rPr>
        <w:t xml:space="preserve">Past Organization: </w:t>
      </w:r>
      <w:r w:rsidRPr="005761F7">
        <w:rPr>
          <w:rFonts w:ascii="Calibri" w:hAnsi="Calibri" w:cs="Calibri"/>
          <w:b/>
          <w:color w:val="000000"/>
          <w:sz w:val="22"/>
          <w:szCs w:val="22"/>
        </w:rPr>
        <w:tab/>
      </w:r>
      <w:r w:rsidRPr="005761F7">
        <w:rPr>
          <w:rFonts w:ascii="Calibri" w:hAnsi="Calibri" w:cs="Calibri"/>
          <w:b/>
          <w:color w:val="000000"/>
          <w:sz w:val="22"/>
          <w:szCs w:val="22"/>
        </w:rPr>
        <w:tab/>
      </w:r>
      <w:r w:rsidRPr="005761F7">
        <w:rPr>
          <w:rFonts w:ascii="Calibri" w:hAnsi="Calibri" w:cs="Calibri"/>
          <w:color w:val="000000"/>
          <w:sz w:val="22"/>
          <w:szCs w:val="22"/>
        </w:rPr>
        <w:t xml:space="preserve">On Magna InfoTech payroll, worked in </w:t>
      </w:r>
      <w:r w:rsidR="005714E1" w:rsidRPr="005761F7">
        <w:rPr>
          <w:rFonts w:ascii="Calibri" w:hAnsi="Calibri" w:cs="Calibri"/>
          <w:color w:val="000000"/>
          <w:sz w:val="22"/>
          <w:szCs w:val="22"/>
        </w:rPr>
        <w:t>VISPL</w:t>
      </w:r>
      <w:r w:rsidR="005714E1">
        <w:rPr>
          <w:rFonts w:ascii="Calibri" w:hAnsi="Calibri" w:cs="Calibri"/>
          <w:color w:val="000000"/>
          <w:sz w:val="22"/>
          <w:szCs w:val="22"/>
        </w:rPr>
        <w:t xml:space="preserve"> (</w:t>
      </w:r>
      <w:r w:rsidR="00546640">
        <w:rPr>
          <w:rFonts w:ascii="Calibri" w:hAnsi="Calibri" w:cs="Calibri"/>
          <w:color w:val="000000"/>
          <w:sz w:val="22"/>
          <w:szCs w:val="22"/>
        </w:rPr>
        <w:t>Vodafone India Services Pvt. Ltd.)</w:t>
      </w:r>
    </w:p>
    <w:p w:rsidR="002E40BC" w:rsidRDefault="005761F7">
      <w:pPr>
        <w:pStyle w:val="BodyTex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Period:   </w:t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 w:rsidRPr="005761F7">
        <w:rPr>
          <w:rFonts w:ascii="Calibri" w:hAnsi="Calibri" w:cs="Calibri"/>
          <w:color w:val="000000"/>
          <w:sz w:val="22"/>
          <w:szCs w:val="22"/>
        </w:rPr>
        <w:t>May 2015 – Oct 2015</w:t>
      </w:r>
    </w:p>
    <w:p w:rsidR="005761F7" w:rsidRDefault="005761F7">
      <w:pPr>
        <w:pStyle w:val="BodyText"/>
        <w:rPr>
          <w:rFonts w:ascii="Calibri" w:hAnsi="Calibri" w:cs="Calibri"/>
          <w:color w:val="000000"/>
          <w:sz w:val="22"/>
          <w:szCs w:val="22"/>
        </w:rPr>
      </w:pPr>
    </w:p>
    <w:p w:rsidR="005761F7" w:rsidRDefault="005761F7">
      <w:pPr>
        <w:pStyle w:val="BodyText"/>
        <w:rPr>
          <w:rFonts w:ascii="Calibri" w:hAnsi="Calibri" w:cs="Calibri"/>
          <w:color w:val="000000"/>
          <w:sz w:val="22"/>
          <w:szCs w:val="22"/>
        </w:rPr>
      </w:pPr>
      <w:r w:rsidRPr="005761F7">
        <w:rPr>
          <w:rFonts w:ascii="Calibri" w:hAnsi="Calibri" w:cs="Calibri"/>
          <w:b/>
          <w:color w:val="000000"/>
          <w:sz w:val="22"/>
          <w:szCs w:val="22"/>
        </w:rPr>
        <w:t>Past Organization: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VISPL (Vodafone India Services Pvt. Ltd.)</w:t>
      </w:r>
    </w:p>
    <w:p w:rsidR="005761F7" w:rsidRDefault="005761F7">
      <w:pPr>
        <w:pStyle w:val="BodyText"/>
        <w:rPr>
          <w:rFonts w:ascii="Calibri" w:hAnsi="Calibri" w:cs="Calibri"/>
          <w:color w:val="000000"/>
          <w:sz w:val="22"/>
          <w:szCs w:val="22"/>
        </w:rPr>
      </w:pPr>
      <w:r w:rsidRPr="005761F7">
        <w:rPr>
          <w:rFonts w:ascii="Calibri" w:hAnsi="Calibri" w:cs="Calibri"/>
          <w:b/>
          <w:color w:val="000000"/>
          <w:sz w:val="22"/>
          <w:szCs w:val="22"/>
        </w:rPr>
        <w:t>Period: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                                            </w:t>
      </w:r>
      <w:r w:rsidRPr="005761F7">
        <w:rPr>
          <w:rFonts w:ascii="Calibri" w:hAnsi="Calibri" w:cs="Calibri"/>
          <w:color w:val="000000"/>
          <w:sz w:val="22"/>
          <w:szCs w:val="22"/>
        </w:rPr>
        <w:t>Nov</w:t>
      </w:r>
      <w:r>
        <w:rPr>
          <w:rFonts w:ascii="Calibri" w:hAnsi="Calibri" w:cs="Calibri"/>
          <w:color w:val="000000"/>
          <w:sz w:val="22"/>
          <w:szCs w:val="22"/>
        </w:rPr>
        <w:t>ember</w:t>
      </w:r>
      <w:r w:rsidR="0054664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761F7">
        <w:rPr>
          <w:rFonts w:ascii="Calibri" w:hAnsi="Calibri" w:cs="Calibri"/>
          <w:color w:val="000000"/>
          <w:sz w:val="22"/>
          <w:szCs w:val="22"/>
        </w:rPr>
        <w:t>2015 – Feb</w:t>
      </w:r>
      <w:r>
        <w:rPr>
          <w:rFonts w:ascii="Calibri" w:hAnsi="Calibri" w:cs="Calibri"/>
          <w:color w:val="000000"/>
          <w:sz w:val="22"/>
          <w:szCs w:val="22"/>
        </w:rPr>
        <w:t>ruary</w:t>
      </w:r>
      <w:r w:rsidR="0054664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761F7">
        <w:rPr>
          <w:rFonts w:ascii="Calibri" w:hAnsi="Calibri" w:cs="Calibri"/>
          <w:color w:val="000000"/>
          <w:sz w:val="22"/>
          <w:szCs w:val="22"/>
        </w:rPr>
        <w:t>2016</w:t>
      </w:r>
    </w:p>
    <w:p w:rsidR="005761F7" w:rsidRDefault="005761F7">
      <w:pPr>
        <w:pStyle w:val="BodyText"/>
        <w:rPr>
          <w:rFonts w:ascii="Calibri" w:hAnsi="Calibri" w:cs="Calibri"/>
          <w:color w:val="000000"/>
          <w:sz w:val="22"/>
          <w:szCs w:val="22"/>
        </w:rPr>
      </w:pPr>
    </w:p>
    <w:p w:rsidR="005761F7" w:rsidRPr="005761F7" w:rsidRDefault="00D248BD">
      <w:pPr>
        <w:pStyle w:val="BodyText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Past</w:t>
      </w:r>
      <w:r w:rsidR="005761F7" w:rsidRPr="005761F7">
        <w:rPr>
          <w:rFonts w:ascii="Calibri" w:hAnsi="Calibri" w:cs="Calibri"/>
          <w:b/>
          <w:color w:val="000000"/>
          <w:sz w:val="22"/>
          <w:szCs w:val="22"/>
        </w:rPr>
        <w:t xml:space="preserve"> Organization:</w:t>
      </w:r>
      <w:r w:rsidR="005761F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761F7">
        <w:rPr>
          <w:rFonts w:ascii="Calibri" w:hAnsi="Calibri" w:cs="Calibri"/>
          <w:color w:val="000000"/>
          <w:sz w:val="22"/>
          <w:szCs w:val="22"/>
        </w:rPr>
        <w:tab/>
      </w:r>
      <w:r w:rsidR="005761F7">
        <w:rPr>
          <w:rFonts w:ascii="Calibri" w:hAnsi="Calibri" w:cs="Calibri"/>
          <w:color w:val="000000"/>
          <w:sz w:val="22"/>
          <w:szCs w:val="22"/>
        </w:rPr>
        <w:tab/>
        <w:t>Tech Mahindra</w:t>
      </w:r>
    </w:p>
    <w:p w:rsidR="005761F7" w:rsidRDefault="005761F7">
      <w:pPr>
        <w:pStyle w:val="BodyText"/>
        <w:rPr>
          <w:rFonts w:ascii="Calibri" w:hAnsi="Calibri" w:cs="Calibri"/>
          <w:color w:val="000000"/>
          <w:sz w:val="22"/>
          <w:szCs w:val="22"/>
        </w:rPr>
      </w:pPr>
      <w:r w:rsidRPr="005761F7">
        <w:rPr>
          <w:rFonts w:ascii="Calibri" w:hAnsi="Calibri" w:cs="Calibri"/>
          <w:b/>
          <w:color w:val="000000"/>
          <w:sz w:val="22"/>
          <w:szCs w:val="22"/>
        </w:rPr>
        <w:t>Period: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                                            </w:t>
      </w:r>
      <w:r w:rsidRPr="005761F7">
        <w:rPr>
          <w:rFonts w:ascii="Calibri" w:hAnsi="Calibri" w:cs="Calibri"/>
          <w:color w:val="000000"/>
          <w:sz w:val="22"/>
          <w:szCs w:val="22"/>
        </w:rPr>
        <w:t>March</w:t>
      </w:r>
      <w:r w:rsidR="0054664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761F7">
        <w:rPr>
          <w:rFonts w:ascii="Calibri" w:hAnsi="Calibri" w:cs="Calibri"/>
          <w:color w:val="000000"/>
          <w:sz w:val="22"/>
          <w:szCs w:val="22"/>
        </w:rPr>
        <w:t xml:space="preserve">2016- </w:t>
      </w:r>
      <w:r w:rsidR="00D248BD">
        <w:rPr>
          <w:rFonts w:ascii="Calibri" w:hAnsi="Calibri" w:cs="Calibri"/>
          <w:color w:val="000000"/>
          <w:sz w:val="22"/>
          <w:szCs w:val="22"/>
        </w:rPr>
        <w:t>August 2022</w:t>
      </w:r>
    </w:p>
    <w:p w:rsidR="00D248BD" w:rsidRDefault="00D248BD">
      <w:pPr>
        <w:pStyle w:val="BodyText"/>
        <w:rPr>
          <w:rFonts w:ascii="Calibri" w:hAnsi="Calibri" w:cs="Calibri"/>
          <w:color w:val="000000"/>
          <w:sz w:val="22"/>
          <w:szCs w:val="22"/>
        </w:rPr>
      </w:pPr>
    </w:p>
    <w:p w:rsidR="00546640" w:rsidRDefault="00546640">
      <w:pPr>
        <w:pStyle w:val="BodyText"/>
        <w:rPr>
          <w:rFonts w:ascii="Calibri" w:hAnsi="Calibri" w:cs="Calibri"/>
          <w:color w:val="000000"/>
          <w:sz w:val="22"/>
          <w:szCs w:val="22"/>
        </w:rPr>
      </w:pPr>
    </w:p>
    <w:p w:rsidR="00D248BD" w:rsidRPr="005761F7" w:rsidRDefault="00D248BD" w:rsidP="00D248BD">
      <w:pPr>
        <w:pStyle w:val="BodyText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Present</w:t>
      </w:r>
      <w:r w:rsidRPr="005761F7">
        <w:rPr>
          <w:rFonts w:ascii="Calibri" w:hAnsi="Calibri" w:cs="Calibri"/>
          <w:b/>
          <w:color w:val="000000"/>
          <w:sz w:val="22"/>
          <w:szCs w:val="22"/>
        </w:rPr>
        <w:t xml:space="preserve"> Organization: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Covalense Digital Solutions Private Limited</w:t>
      </w:r>
    </w:p>
    <w:p w:rsidR="00D248BD" w:rsidRDefault="00D248BD" w:rsidP="00D248BD">
      <w:pPr>
        <w:pStyle w:val="BodyText"/>
        <w:rPr>
          <w:rFonts w:ascii="Calibri" w:hAnsi="Calibri" w:cs="Calibri"/>
          <w:color w:val="000000"/>
          <w:sz w:val="22"/>
          <w:szCs w:val="22"/>
        </w:rPr>
      </w:pPr>
      <w:r w:rsidRPr="005761F7">
        <w:rPr>
          <w:rFonts w:ascii="Calibri" w:hAnsi="Calibri" w:cs="Calibri"/>
          <w:b/>
          <w:color w:val="000000"/>
          <w:sz w:val="22"/>
          <w:szCs w:val="22"/>
        </w:rPr>
        <w:t>Period: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                                            </w:t>
      </w:r>
      <w:r>
        <w:rPr>
          <w:rFonts w:ascii="Calibri" w:hAnsi="Calibri" w:cs="Calibri"/>
          <w:color w:val="000000"/>
          <w:sz w:val="22"/>
          <w:szCs w:val="22"/>
        </w:rPr>
        <w:t>September</w:t>
      </w:r>
      <w:r w:rsidR="0054664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761F7">
        <w:rPr>
          <w:rFonts w:ascii="Calibri" w:hAnsi="Calibri" w:cs="Calibri"/>
          <w:color w:val="000000"/>
          <w:sz w:val="22"/>
          <w:szCs w:val="22"/>
        </w:rPr>
        <w:t>20</w:t>
      </w:r>
      <w:r>
        <w:rPr>
          <w:rFonts w:ascii="Calibri" w:hAnsi="Calibri" w:cs="Calibri"/>
          <w:color w:val="000000"/>
          <w:sz w:val="22"/>
          <w:szCs w:val="22"/>
        </w:rPr>
        <w:t>22</w:t>
      </w:r>
      <w:r w:rsidRPr="005761F7">
        <w:rPr>
          <w:rFonts w:ascii="Calibri" w:hAnsi="Calibri" w:cs="Calibri"/>
          <w:color w:val="000000"/>
          <w:sz w:val="22"/>
          <w:szCs w:val="22"/>
        </w:rPr>
        <w:t xml:space="preserve">- </w:t>
      </w:r>
      <w:r w:rsidR="001D45A0">
        <w:rPr>
          <w:rFonts w:ascii="Calibri" w:hAnsi="Calibri" w:cs="Calibri"/>
          <w:color w:val="000000"/>
          <w:sz w:val="22"/>
          <w:szCs w:val="22"/>
        </w:rPr>
        <w:t>February 15 ‘2023</w:t>
      </w:r>
    </w:p>
    <w:p w:rsidR="00D248BD" w:rsidRDefault="00D248BD">
      <w:pPr>
        <w:pStyle w:val="BodyText"/>
        <w:rPr>
          <w:rFonts w:ascii="Calibri" w:hAnsi="Calibri" w:cs="Calibri"/>
          <w:color w:val="000000"/>
          <w:sz w:val="22"/>
          <w:szCs w:val="22"/>
        </w:rPr>
      </w:pPr>
    </w:p>
    <w:p w:rsidR="005761F7" w:rsidRDefault="005761F7">
      <w:pPr>
        <w:pStyle w:val="BodyText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262"/>
        <w:gridCol w:w="3112"/>
      </w:tblGrid>
      <w:tr w:rsidR="00612262" w:rsidRPr="0008311A" w:rsidTr="004D0D19">
        <w:trPr>
          <w:tblCellSpacing w:w="0" w:type="dxa"/>
        </w:trPr>
        <w:tc>
          <w:tcPr>
            <w:tcW w:w="5000" w:type="pct"/>
            <w:gridSpan w:val="2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612262" w:rsidRPr="0008311A" w:rsidRDefault="00203C99" w:rsidP="004D0D19">
            <w:pPr>
              <w:pStyle w:val="Heading5"/>
              <w:rPr>
                <w:u w:val="none"/>
              </w:rPr>
            </w:pPr>
            <w:r>
              <w:rPr>
                <w:u w:val="none"/>
              </w:rPr>
              <w:t>Covalense Digital</w:t>
            </w:r>
            <w:r w:rsidR="00612262">
              <w:rPr>
                <w:u w:val="none"/>
              </w:rPr>
              <w:t xml:space="preserve"> Projects </w:t>
            </w:r>
            <w:r w:rsidR="00612262" w:rsidRPr="0008311A">
              <w:rPr>
                <w:u w:val="none"/>
              </w:rPr>
              <w:t xml:space="preserve"> </w:t>
            </w:r>
          </w:p>
        </w:tc>
      </w:tr>
      <w:tr w:rsidR="00612262" w:rsidRPr="0008311A" w:rsidTr="004D0D19">
        <w:trPr>
          <w:tblCellSpacing w:w="0" w:type="dxa"/>
        </w:trPr>
        <w:tc>
          <w:tcPr>
            <w:tcW w:w="5000" w:type="pct"/>
            <w:gridSpan w:val="2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612262" w:rsidRPr="0008311A" w:rsidRDefault="00612262" w:rsidP="004D0D19">
            <w:pPr>
              <w:pStyle w:val="Heading5"/>
              <w:rPr>
                <w:u w:val="none"/>
              </w:rPr>
            </w:pPr>
            <w:r w:rsidRPr="0008311A">
              <w:rPr>
                <w:u w:val="none"/>
              </w:rPr>
              <w:t>project title: </w:t>
            </w:r>
            <w:r w:rsidR="00203C99">
              <w:rPr>
                <w:bCs/>
                <w:u w:val="none"/>
              </w:rPr>
              <w:t>National Telecom Public company limited Thailand</w:t>
            </w:r>
          </w:p>
        </w:tc>
      </w:tr>
      <w:tr w:rsidR="00203C99" w:rsidRPr="00640189" w:rsidTr="00203C99">
        <w:trPr>
          <w:tblCellSpacing w:w="0" w:type="dxa"/>
        </w:trPr>
        <w:tc>
          <w:tcPr>
            <w:tcW w:w="5000" w:type="pct"/>
            <w:gridSpan w:val="2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203C99" w:rsidRPr="00203C99" w:rsidRDefault="00203C99" w:rsidP="00203C99">
            <w:pPr>
              <w:pStyle w:val="Heading5"/>
              <w:rPr>
                <w:u w:val="none"/>
              </w:rPr>
            </w:pPr>
            <w:r w:rsidRPr="00203C99">
              <w:rPr>
                <w:u w:val="none"/>
              </w:rPr>
              <w:t>Client: </w:t>
            </w:r>
            <w:r>
              <w:rPr>
                <w:u w:val="none"/>
              </w:rPr>
              <w:t xml:space="preserve">National Telecom </w:t>
            </w:r>
          </w:p>
        </w:tc>
      </w:tr>
      <w:tr w:rsidR="00203C99" w:rsidRPr="00640189" w:rsidTr="004D0D19">
        <w:trPr>
          <w:tblCellSpacing w:w="0" w:type="dxa"/>
        </w:trPr>
        <w:tc>
          <w:tcPr>
            <w:tcW w:w="3500" w:type="pct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203C99" w:rsidRPr="00640189" w:rsidRDefault="00203C99" w:rsidP="004D0D19">
            <w:pPr>
              <w:rPr>
                <w:rFonts w:ascii="Calibri" w:hAnsi="Calibri" w:cs="Calibri"/>
                <w:sz w:val="22"/>
                <w:szCs w:val="22"/>
              </w:rPr>
            </w:pPr>
            <w:r w:rsidRPr="00640189">
              <w:rPr>
                <w:rFonts w:ascii="Calibri" w:hAnsi="Calibri" w:cs="Calibri"/>
                <w:sz w:val="22"/>
                <w:szCs w:val="22"/>
              </w:rPr>
              <w:t>Employment Type: Full-Time</w:t>
            </w:r>
          </w:p>
        </w:tc>
        <w:tc>
          <w:tcPr>
            <w:tcW w:w="1500" w:type="pct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203C99" w:rsidRPr="00640189" w:rsidRDefault="00203C99" w:rsidP="004D0D19">
            <w:pPr>
              <w:rPr>
                <w:rFonts w:ascii="Calibri" w:hAnsi="Calibri" w:cs="Calibri"/>
                <w:sz w:val="22"/>
                <w:szCs w:val="22"/>
              </w:rPr>
            </w:pPr>
            <w:r w:rsidRPr="00640189">
              <w:rPr>
                <w:rFonts w:ascii="Calibri" w:hAnsi="Calibri" w:cs="Calibri"/>
                <w:sz w:val="22"/>
                <w:szCs w:val="22"/>
              </w:rPr>
              <w:t>Duration: </w:t>
            </w:r>
            <w:r>
              <w:rPr>
                <w:rFonts w:ascii="Calibri" w:hAnsi="Calibri" w:cs="Calibri"/>
                <w:sz w:val="22"/>
                <w:szCs w:val="22"/>
              </w:rPr>
              <w:t>September</w:t>
            </w:r>
            <w:r w:rsidR="0054664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2022 </w:t>
            </w:r>
            <w:r w:rsidR="00546640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D45A0">
              <w:rPr>
                <w:rFonts w:ascii="Calibri" w:hAnsi="Calibri" w:cs="Calibri"/>
                <w:sz w:val="22"/>
                <w:szCs w:val="22"/>
              </w:rPr>
              <w:t>February 15’2023</w:t>
            </w:r>
          </w:p>
        </w:tc>
      </w:tr>
      <w:tr w:rsidR="00203C99" w:rsidRPr="00640189" w:rsidTr="004D0D19">
        <w:trPr>
          <w:tblCellSpacing w:w="0" w:type="dxa"/>
        </w:trPr>
        <w:tc>
          <w:tcPr>
            <w:tcW w:w="3500" w:type="pct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203C99" w:rsidRPr="00640189" w:rsidRDefault="00203C99" w:rsidP="004D0D19">
            <w:pPr>
              <w:rPr>
                <w:rFonts w:ascii="Calibri" w:hAnsi="Calibri" w:cs="Calibri"/>
                <w:sz w:val="22"/>
                <w:szCs w:val="22"/>
              </w:rPr>
            </w:pPr>
            <w:r w:rsidRPr="00640189">
              <w:rPr>
                <w:rFonts w:ascii="Calibri" w:hAnsi="Calibri" w:cs="Calibri"/>
                <w:sz w:val="22"/>
                <w:szCs w:val="22"/>
              </w:rPr>
              <w:t>Project Location: Pune</w:t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203C99" w:rsidRPr="00640189" w:rsidRDefault="00203C99" w:rsidP="004D0D19">
            <w:pPr>
              <w:rPr>
                <w:rFonts w:ascii="Calibri" w:hAnsi="Calibri" w:cs="Calibri"/>
                <w:sz w:val="22"/>
                <w:szCs w:val="22"/>
              </w:rPr>
            </w:pPr>
            <w:r w:rsidRPr="00640189">
              <w:rPr>
                <w:rFonts w:ascii="Calibri" w:hAnsi="Calibri" w:cs="Calibri"/>
                <w:sz w:val="22"/>
                <w:szCs w:val="22"/>
              </w:rPr>
              <w:t>Site: Offsite</w:t>
            </w:r>
          </w:p>
        </w:tc>
      </w:tr>
      <w:tr w:rsidR="00203C99" w:rsidRPr="00640189" w:rsidTr="004D0D19">
        <w:trPr>
          <w:tblCellSpacing w:w="0" w:type="dxa"/>
        </w:trPr>
        <w:tc>
          <w:tcPr>
            <w:tcW w:w="3500" w:type="pct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203C99" w:rsidRPr="00640189" w:rsidRDefault="00203C99" w:rsidP="004D0D19">
            <w:pPr>
              <w:rPr>
                <w:rFonts w:ascii="Calibri" w:hAnsi="Calibri" w:cs="Calibri"/>
                <w:sz w:val="22"/>
                <w:szCs w:val="22"/>
              </w:rPr>
            </w:pPr>
            <w:r w:rsidRPr="00640189">
              <w:rPr>
                <w:rFonts w:ascii="Calibri" w:hAnsi="Calibri" w:cs="Calibri"/>
                <w:sz w:val="22"/>
                <w:szCs w:val="22"/>
              </w:rPr>
              <w:lastRenderedPageBreak/>
              <w:t>Role: </w:t>
            </w:r>
            <w:r w:rsidR="00E374F2">
              <w:rPr>
                <w:rFonts w:ascii="Calibri" w:hAnsi="Calibri" w:cs="Calibri"/>
                <w:sz w:val="22"/>
                <w:szCs w:val="22"/>
              </w:rPr>
              <w:t>Test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Analyst</w:t>
            </w:r>
            <w:r w:rsidR="0069082F">
              <w:rPr>
                <w:rFonts w:ascii="Calibri" w:hAnsi="Calibri" w:cs="Calibri"/>
                <w:sz w:val="22"/>
                <w:szCs w:val="22"/>
              </w:rPr>
              <w:t xml:space="preserve"> and Business Analyst</w:t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203C99" w:rsidRPr="00640189" w:rsidRDefault="00203C99" w:rsidP="004D0D19">
            <w:pPr>
              <w:rPr>
                <w:rFonts w:ascii="Calibri" w:hAnsi="Calibri" w:cs="Calibri"/>
                <w:sz w:val="22"/>
                <w:szCs w:val="22"/>
              </w:rPr>
            </w:pPr>
            <w:r w:rsidRPr="00640189">
              <w:rPr>
                <w:rFonts w:ascii="Calibri" w:hAnsi="Calibri" w:cs="Calibri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sz w:val="22"/>
                <w:szCs w:val="22"/>
              </w:rPr>
              <w:t>eam Size: 4</w:t>
            </w:r>
          </w:p>
        </w:tc>
      </w:tr>
      <w:tr w:rsidR="00203C99" w:rsidRPr="00640189" w:rsidTr="004D0D19">
        <w:trPr>
          <w:tblCellSpacing w:w="0" w:type="dxa"/>
        </w:trPr>
        <w:tc>
          <w:tcPr>
            <w:tcW w:w="5000" w:type="pct"/>
            <w:gridSpan w:val="2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203C99" w:rsidRPr="00640189" w:rsidRDefault="00203C99" w:rsidP="004D0D19">
            <w:pPr>
              <w:rPr>
                <w:rFonts w:ascii="Calibri" w:hAnsi="Calibri" w:cs="Calibri"/>
                <w:sz w:val="22"/>
                <w:szCs w:val="22"/>
              </w:rPr>
            </w:pPr>
            <w:r w:rsidRPr="00640189">
              <w:rPr>
                <w:rFonts w:ascii="Calibri" w:hAnsi="Calibri" w:cs="Calibri"/>
                <w:sz w:val="22"/>
                <w:szCs w:val="22"/>
              </w:rPr>
              <w:t>Skill Used: </w:t>
            </w:r>
            <w:r w:rsidR="00E374F2">
              <w:rPr>
                <w:rFonts w:ascii="Calibri" w:hAnsi="Calibri" w:cs="Calibri"/>
                <w:sz w:val="22"/>
                <w:szCs w:val="22"/>
              </w:rPr>
              <w:t>O BRM Functional Testing</w:t>
            </w:r>
            <w:r w:rsidR="0092028B">
              <w:rPr>
                <w:rFonts w:ascii="Calibri" w:hAnsi="Calibri" w:cs="Calibri"/>
                <w:sz w:val="22"/>
                <w:szCs w:val="22"/>
              </w:rPr>
              <w:t>,</w:t>
            </w:r>
            <w:r w:rsidR="00E02E2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2028B">
              <w:rPr>
                <w:rFonts w:ascii="Calibri" w:hAnsi="Calibri" w:cs="Calibri"/>
                <w:sz w:val="22"/>
                <w:szCs w:val="22"/>
              </w:rPr>
              <w:t>BRM Test Tool</w:t>
            </w:r>
            <w:r w:rsidR="00E02E24">
              <w:rPr>
                <w:rFonts w:ascii="Calibri" w:hAnsi="Calibri" w:cs="Calibri"/>
                <w:sz w:val="22"/>
                <w:szCs w:val="22"/>
              </w:rPr>
              <w:t>kit for Automated Testing.</w:t>
            </w:r>
          </w:p>
        </w:tc>
      </w:tr>
      <w:tr w:rsidR="00203C99" w:rsidRPr="00640189" w:rsidTr="004D0D19">
        <w:trPr>
          <w:tblCellSpacing w:w="0" w:type="dxa"/>
        </w:trPr>
        <w:tc>
          <w:tcPr>
            <w:tcW w:w="5000" w:type="pct"/>
            <w:gridSpan w:val="2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203C99" w:rsidRDefault="00203C99" w:rsidP="004D0D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0EB0">
              <w:rPr>
                <w:rFonts w:ascii="Calibri" w:hAnsi="Calibri"/>
                <w:b/>
                <w:color w:val="000000"/>
                <w:sz w:val="22"/>
                <w:szCs w:val="22"/>
              </w:rPr>
              <w:t>Project Details:</w:t>
            </w:r>
            <w:r w:rsidRPr="00F40EB0">
              <w:rPr>
                <w:rFonts w:ascii="Calibri" w:hAnsi="Calibri"/>
                <w:color w:val="000000"/>
                <w:sz w:val="22"/>
                <w:szCs w:val="22"/>
              </w:rPr>
              <w:t xml:space="preserve"> It is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 Digital transformation project wherein legacy billing system is replaced by Oracle Billing and Revenue Management system for National </w:t>
            </w:r>
            <w:r w:rsidR="00B21BC2">
              <w:rPr>
                <w:rFonts w:ascii="Calibri" w:hAnsi="Calibri"/>
                <w:color w:val="000000"/>
                <w:sz w:val="22"/>
                <w:szCs w:val="22"/>
              </w:rPr>
              <w:t>Telecom, Thailand.</w:t>
            </w:r>
          </w:p>
          <w:p w:rsidR="00203C99" w:rsidRPr="00640189" w:rsidRDefault="00203C99" w:rsidP="004D0D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03C99" w:rsidRPr="00640189" w:rsidTr="00203C99">
        <w:trPr>
          <w:tblCellSpacing w:w="0" w:type="dxa"/>
        </w:trPr>
        <w:tc>
          <w:tcPr>
            <w:tcW w:w="5000" w:type="pct"/>
            <w:gridSpan w:val="2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</w:tcPr>
          <w:p w:rsidR="00CD1B0E" w:rsidRDefault="00CD1B0E" w:rsidP="00CD1B0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Responsibilities</w:t>
            </w:r>
            <w:r w:rsidRPr="00C7031A">
              <w:rPr>
                <w:rFonts w:ascii="Calibri" w:hAnsi="Calibri" w:cs="Calibri"/>
                <w:b/>
                <w:sz w:val="22"/>
                <w:szCs w:val="22"/>
              </w:rPr>
              <w:t>: </w:t>
            </w:r>
          </w:p>
          <w:p w:rsidR="00E14CFA" w:rsidRDefault="00E14CFA" w:rsidP="00CD1B0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14CFA" w:rsidRDefault="00E14CFA" w:rsidP="00E14C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*Responsible for Test Solution design, development and implementation of the same.</w:t>
            </w:r>
          </w:p>
          <w:p w:rsidR="00D21975" w:rsidRDefault="00D21975" w:rsidP="00E14C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  <w:r w:rsidR="00D25970">
              <w:rPr>
                <w:rFonts w:ascii="Calibri" w:hAnsi="Calibri"/>
                <w:color w:val="000000"/>
                <w:sz w:val="22"/>
                <w:szCs w:val="22"/>
              </w:rPr>
              <w:t>Experience in using BRM test Toolkit for Automated Testing.</w:t>
            </w:r>
          </w:p>
          <w:p w:rsidR="00E14CFA" w:rsidRDefault="00E14CFA" w:rsidP="00E14C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*Responsible for getting the Test cases signed off by business stakeholders.</w:t>
            </w:r>
          </w:p>
          <w:p w:rsidR="00A75DA0" w:rsidRDefault="00A75DA0" w:rsidP="00A75D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*Responsible for Test Management using excel</w:t>
            </w:r>
            <w:r w:rsidR="004E2DFC">
              <w:rPr>
                <w:rFonts w:ascii="Calibri" w:hAnsi="Calibri"/>
                <w:color w:val="000000"/>
                <w:sz w:val="22"/>
                <w:szCs w:val="22"/>
              </w:rPr>
              <w:t xml:space="preserve"> and Jira.</w:t>
            </w:r>
          </w:p>
          <w:p w:rsidR="00A75DA0" w:rsidRDefault="00A75DA0" w:rsidP="00A75D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*Responsible for preparation of daily, weekly and monthly status reports, test summary reports.</w:t>
            </w:r>
          </w:p>
          <w:p w:rsidR="00A75DA0" w:rsidRDefault="00A75DA0" w:rsidP="00A75D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  <w:r w:rsidR="00AE3F31">
              <w:rPr>
                <w:rFonts w:ascii="Calibri" w:hAnsi="Calibri"/>
                <w:color w:val="000000"/>
                <w:sz w:val="22"/>
                <w:szCs w:val="22"/>
              </w:rPr>
              <w:t>Responsible for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Defect management using Jira. </w:t>
            </w:r>
          </w:p>
          <w:p w:rsidR="00A75DA0" w:rsidRDefault="00A75DA0" w:rsidP="00A75D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*Experience in driving defect triage calls.</w:t>
            </w:r>
          </w:p>
          <w:p w:rsidR="00A77B49" w:rsidRDefault="00A77B49" w:rsidP="00A75D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  <w:r w:rsidR="00C15A0C">
              <w:rPr>
                <w:rFonts w:ascii="Calibri" w:hAnsi="Calibri"/>
                <w:color w:val="000000"/>
                <w:sz w:val="22"/>
                <w:szCs w:val="22"/>
              </w:rPr>
              <w:t xml:space="preserve">Responsible for </w:t>
            </w:r>
            <w:r w:rsidR="004B034F">
              <w:rPr>
                <w:rFonts w:ascii="Calibri" w:hAnsi="Calibri"/>
                <w:color w:val="000000"/>
                <w:sz w:val="22"/>
                <w:szCs w:val="22"/>
              </w:rPr>
              <w:t>Mapping test</w:t>
            </w:r>
            <w:r w:rsidR="006850AB">
              <w:rPr>
                <w:rFonts w:ascii="Calibri" w:hAnsi="Calibri"/>
                <w:color w:val="000000"/>
                <w:sz w:val="22"/>
                <w:szCs w:val="22"/>
              </w:rPr>
              <w:t xml:space="preserve"> cases with requirements in Jira.</w:t>
            </w:r>
          </w:p>
          <w:p w:rsidR="0067541F" w:rsidRDefault="0067541F" w:rsidP="00A75D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*Walkthrough of </w:t>
            </w:r>
            <w:r w:rsidR="004B034F">
              <w:rPr>
                <w:rFonts w:ascii="Calibri" w:hAnsi="Calibri"/>
                <w:color w:val="000000"/>
                <w:sz w:val="22"/>
                <w:szCs w:val="22"/>
              </w:rPr>
              <w:t>the test cases with Business stakeholders as well as with different team members.</w:t>
            </w:r>
          </w:p>
          <w:p w:rsidR="00CD1B0E" w:rsidRDefault="00CD1B0E" w:rsidP="00CD1B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* </w:t>
            </w:r>
            <w:r w:rsidRPr="00F40EB0">
              <w:rPr>
                <w:rFonts w:ascii="Calibri" w:hAnsi="Calibri"/>
                <w:color w:val="000000"/>
                <w:sz w:val="22"/>
                <w:szCs w:val="22"/>
              </w:rPr>
              <w:t xml:space="preserve">Responsible for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business requirement gathering for billing application by conducting workshops.</w:t>
            </w:r>
          </w:p>
          <w:p w:rsidR="00CD1B0E" w:rsidRDefault="00CD1B0E" w:rsidP="00CD1B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* Creating Business Requirement Document.</w:t>
            </w:r>
          </w:p>
          <w:p w:rsidR="00CD1B0E" w:rsidRDefault="00CD1B0E" w:rsidP="00CD1B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* Updating and creating RTM.</w:t>
            </w:r>
          </w:p>
          <w:p w:rsidR="00CD1B0E" w:rsidRDefault="00CD1B0E" w:rsidP="00CD1B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* Updating the requirements in Jira.</w:t>
            </w:r>
          </w:p>
          <w:p w:rsidR="00CD1B0E" w:rsidRDefault="00AB5AA0" w:rsidP="00CD1B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  <w:r w:rsidR="00CD1B0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344FC8">
              <w:rPr>
                <w:rFonts w:ascii="Calibri" w:hAnsi="Calibri"/>
                <w:color w:val="000000"/>
                <w:sz w:val="22"/>
                <w:szCs w:val="22"/>
              </w:rPr>
              <w:t>Walkthrough of the requirements with the SI partner.</w:t>
            </w:r>
          </w:p>
          <w:p w:rsidR="00AB5AA0" w:rsidRDefault="00344FC8" w:rsidP="00CD1B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  <w:r w:rsidR="00AB5AA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Conducting Integration sessions with Customer along with SI partner to understand</w:t>
            </w:r>
          </w:p>
          <w:p w:rsidR="00344FC8" w:rsidRDefault="00AB5AA0" w:rsidP="00CD1B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r w:rsidR="00344FC8">
              <w:rPr>
                <w:rFonts w:ascii="Calibri" w:hAnsi="Calibri"/>
                <w:color w:val="000000"/>
                <w:sz w:val="22"/>
                <w:szCs w:val="22"/>
              </w:rPr>
              <w:t xml:space="preserve"> the existing interfaces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344FC8">
              <w:rPr>
                <w:rFonts w:ascii="Calibri" w:hAnsi="Calibri"/>
                <w:color w:val="000000"/>
                <w:sz w:val="22"/>
                <w:szCs w:val="22"/>
              </w:rPr>
              <w:t>with the legacy billing system.</w:t>
            </w:r>
          </w:p>
          <w:p w:rsidR="00203C99" w:rsidRDefault="00344FC8" w:rsidP="0075080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  <w:r w:rsidR="00AB5AA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Understanding existing field level details of the legacy billing system</w:t>
            </w:r>
            <w:r w:rsidR="000A7785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:rsidR="000A7785" w:rsidRPr="00640189" w:rsidRDefault="000A7785" w:rsidP="0075080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B5AA0" w:rsidRPr="00640189" w:rsidTr="00203C99">
        <w:trPr>
          <w:tblCellSpacing w:w="0" w:type="dxa"/>
        </w:trPr>
        <w:tc>
          <w:tcPr>
            <w:tcW w:w="5000" w:type="pct"/>
            <w:gridSpan w:val="2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</w:tcPr>
          <w:p w:rsidR="00AB5AA0" w:rsidRDefault="00AB5AA0" w:rsidP="00CD1B0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5761F7" w:rsidRDefault="005761F7">
      <w:pPr>
        <w:pStyle w:val="BodyText"/>
        <w:rPr>
          <w:rFonts w:ascii="Calibri" w:hAnsi="Calibri" w:cs="Calibri"/>
          <w:color w:val="000000"/>
          <w:sz w:val="22"/>
          <w:szCs w:val="22"/>
        </w:rPr>
      </w:pPr>
    </w:p>
    <w:p w:rsidR="0010445E" w:rsidRDefault="0010445E">
      <w:pPr>
        <w:pStyle w:val="BodyText"/>
        <w:rPr>
          <w:rFonts w:ascii="Calibri" w:hAnsi="Calibri" w:cs="Calibri"/>
          <w:color w:val="000000"/>
          <w:sz w:val="22"/>
          <w:szCs w:val="22"/>
        </w:rPr>
      </w:pPr>
    </w:p>
    <w:p w:rsidR="005761F7" w:rsidRDefault="005761F7">
      <w:pPr>
        <w:pStyle w:val="BodyText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262"/>
        <w:gridCol w:w="3112"/>
      </w:tblGrid>
      <w:tr w:rsidR="00633853" w:rsidRPr="0008311A" w:rsidTr="009B6CF6">
        <w:trPr>
          <w:tblCellSpacing w:w="0" w:type="dxa"/>
        </w:trPr>
        <w:tc>
          <w:tcPr>
            <w:tcW w:w="5000" w:type="pct"/>
            <w:gridSpan w:val="2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633853" w:rsidRPr="0008311A" w:rsidRDefault="00633853" w:rsidP="009B6CF6">
            <w:pPr>
              <w:pStyle w:val="Heading5"/>
              <w:rPr>
                <w:u w:val="none"/>
              </w:rPr>
            </w:pPr>
            <w:r>
              <w:rPr>
                <w:u w:val="none"/>
              </w:rPr>
              <w:t xml:space="preserve">Tech Mahindra Projects </w:t>
            </w:r>
            <w:r w:rsidRPr="0008311A">
              <w:rPr>
                <w:u w:val="none"/>
              </w:rPr>
              <w:t xml:space="preserve"> </w:t>
            </w:r>
          </w:p>
        </w:tc>
      </w:tr>
      <w:tr w:rsidR="00E22451" w:rsidRPr="00640189" w:rsidTr="000F4344">
        <w:trPr>
          <w:tblCellSpacing w:w="0" w:type="dxa"/>
        </w:trPr>
        <w:tc>
          <w:tcPr>
            <w:tcW w:w="5000" w:type="pct"/>
            <w:gridSpan w:val="2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22451" w:rsidRPr="0008311A" w:rsidRDefault="00E22451" w:rsidP="000F4344">
            <w:pPr>
              <w:pStyle w:val="Heading5"/>
              <w:rPr>
                <w:u w:val="none"/>
              </w:rPr>
            </w:pPr>
            <w:r w:rsidRPr="0008311A">
              <w:rPr>
                <w:u w:val="none"/>
              </w:rPr>
              <w:t>project title: </w:t>
            </w:r>
            <w:r w:rsidR="00850C86">
              <w:rPr>
                <w:bCs/>
                <w:u w:val="none"/>
              </w:rPr>
              <w:t>Digi Malaysia</w:t>
            </w:r>
          </w:p>
        </w:tc>
      </w:tr>
      <w:tr w:rsidR="00E22451" w:rsidRPr="00640189" w:rsidTr="000F4344">
        <w:trPr>
          <w:tblCellSpacing w:w="0" w:type="dxa"/>
        </w:trPr>
        <w:tc>
          <w:tcPr>
            <w:tcW w:w="5000" w:type="pct"/>
            <w:gridSpan w:val="2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22451" w:rsidRPr="00640189" w:rsidRDefault="00E22451" w:rsidP="000F4344">
            <w:pPr>
              <w:rPr>
                <w:rFonts w:ascii="Calibri" w:hAnsi="Calibri" w:cs="Calibri"/>
                <w:sz w:val="22"/>
                <w:szCs w:val="22"/>
              </w:rPr>
            </w:pPr>
            <w:r w:rsidRPr="00640189">
              <w:rPr>
                <w:rFonts w:ascii="Calibri" w:hAnsi="Calibri" w:cs="Calibri"/>
                <w:sz w:val="22"/>
                <w:szCs w:val="22"/>
              </w:rPr>
              <w:t>Client: </w:t>
            </w:r>
            <w:r w:rsidR="00850C86">
              <w:rPr>
                <w:rFonts w:ascii="Calibri" w:hAnsi="Calibri" w:cs="Calibri"/>
                <w:sz w:val="22"/>
                <w:szCs w:val="22"/>
              </w:rPr>
              <w:t>Digi Malaysia</w:t>
            </w:r>
          </w:p>
        </w:tc>
      </w:tr>
      <w:tr w:rsidR="00E22451" w:rsidRPr="00640189" w:rsidTr="000F4344">
        <w:trPr>
          <w:tblCellSpacing w:w="0" w:type="dxa"/>
        </w:trPr>
        <w:tc>
          <w:tcPr>
            <w:tcW w:w="3500" w:type="pct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22451" w:rsidRPr="00640189" w:rsidRDefault="00E22451" w:rsidP="000F4344">
            <w:pPr>
              <w:rPr>
                <w:rFonts w:ascii="Calibri" w:hAnsi="Calibri" w:cs="Calibri"/>
                <w:sz w:val="22"/>
                <w:szCs w:val="22"/>
              </w:rPr>
            </w:pPr>
            <w:r w:rsidRPr="00640189">
              <w:rPr>
                <w:rFonts w:ascii="Calibri" w:hAnsi="Calibri" w:cs="Calibri"/>
                <w:sz w:val="22"/>
                <w:szCs w:val="22"/>
              </w:rPr>
              <w:t>Employment Type: Full-Time</w:t>
            </w:r>
          </w:p>
        </w:tc>
        <w:tc>
          <w:tcPr>
            <w:tcW w:w="1500" w:type="pct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22451" w:rsidRPr="00640189" w:rsidRDefault="00E22451" w:rsidP="00121898">
            <w:pPr>
              <w:rPr>
                <w:rFonts w:ascii="Calibri" w:hAnsi="Calibri" w:cs="Calibri"/>
                <w:sz w:val="22"/>
                <w:szCs w:val="22"/>
              </w:rPr>
            </w:pPr>
            <w:r w:rsidRPr="00640189">
              <w:rPr>
                <w:rFonts w:ascii="Calibri" w:hAnsi="Calibri" w:cs="Calibri"/>
                <w:sz w:val="22"/>
                <w:szCs w:val="22"/>
              </w:rPr>
              <w:t>Duration: </w:t>
            </w:r>
            <w:r w:rsidR="00850C86">
              <w:rPr>
                <w:rFonts w:ascii="Calibri" w:hAnsi="Calibri" w:cs="Calibri"/>
                <w:sz w:val="22"/>
                <w:szCs w:val="22"/>
              </w:rPr>
              <w:t>April</w:t>
            </w:r>
            <w:r w:rsidR="0054664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50C86">
              <w:rPr>
                <w:rFonts w:ascii="Calibri" w:hAnsi="Calibri" w:cs="Calibri"/>
                <w:sz w:val="22"/>
                <w:szCs w:val="22"/>
              </w:rPr>
              <w:t xml:space="preserve">2021 </w:t>
            </w:r>
            <w:r w:rsidR="00546640">
              <w:rPr>
                <w:rFonts w:ascii="Calibri" w:hAnsi="Calibri" w:cs="Calibri"/>
                <w:sz w:val="22"/>
                <w:szCs w:val="22"/>
              </w:rPr>
              <w:t>–</w:t>
            </w:r>
            <w:r w:rsidR="00850C8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46640">
              <w:rPr>
                <w:rFonts w:ascii="Calibri" w:hAnsi="Calibri" w:cs="Calibri"/>
                <w:sz w:val="22"/>
                <w:szCs w:val="22"/>
              </w:rPr>
              <w:t>August 2022</w:t>
            </w:r>
          </w:p>
        </w:tc>
      </w:tr>
      <w:tr w:rsidR="00E22451" w:rsidRPr="00640189" w:rsidTr="000F4344">
        <w:trPr>
          <w:tblCellSpacing w:w="0" w:type="dxa"/>
        </w:trPr>
        <w:tc>
          <w:tcPr>
            <w:tcW w:w="3500" w:type="pct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22451" w:rsidRPr="00640189" w:rsidRDefault="00E22451" w:rsidP="000F4344">
            <w:pPr>
              <w:rPr>
                <w:rFonts w:ascii="Calibri" w:hAnsi="Calibri" w:cs="Calibri"/>
                <w:sz w:val="22"/>
                <w:szCs w:val="22"/>
              </w:rPr>
            </w:pPr>
            <w:r w:rsidRPr="00640189">
              <w:rPr>
                <w:rFonts w:ascii="Calibri" w:hAnsi="Calibri" w:cs="Calibri"/>
                <w:sz w:val="22"/>
                <w:szCs w:val="22"/>
              </w:rPr>
              <w:t>Project Location: Pune</w:t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22451" w:rsidRPr="00640189" w:rsidRDefault="00E22451" w:rsidP="000F4344">
            <w:pPr>
              <w:rPr>
                <w:rFonts w:ascii="Calibri" w:hAnsi="Calibri" w:cs="Calibri"/>
                <w:sz w:val="22"/>
                <w:szCs w:val="22"/>
              </w:rPr>
            </w:pPr>
            <w:r w:rsidRPr="00640189">
              <w:rPr>
                <w:rFonts w:ascii="Calibri" w:hAnsi="Calibri" w:cs="Calibri"/>
                <w:sz w:val="22"/>
                <w:szCs w:val="22"/>
              </w:rPr>
              <w:t>Site: Offsite</w:t>
            </w:r>
          </w:p>
        </w:tc>
      </w:tr>
      <w:tr w:rsidR="00E22451" w:rsidRPr="00640189" w:rsidTr="000F4344">
        <w:trPr>
          <w:tblCellSpacing w:w="0" w:type="dxa"/>
        </w:trPr>
        <w:tc>
          <w:tcPr>
            <w:tcW w:w="3500" w:type="pct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22451" w:rsidRPr="00640189" w:rsidRDefault="00E22451" w:rsidP="00850C86">
            <w:pPr>
              <w:rPr>
                <w:rFonts w:ascii="Calibri" w:hAnsi="Calibri" w:cs="Calibri"/>
                <w:sz w:val="22"/>
                <w:szCs w:val="22"/>
              </w:rPr>
            </w:pPr>
            <w:r w:rsidRPr="00640189">
              <w:rPr>
                <w:rFonts w:ascii="Calibri" w:hAnsi="Calibri" w:cs="Calibri"/>
                <w:sz w:val="22"/>
                <w:szCs w:val="22"/>
              </w:rPr>
              <w:t>Role: </w:t>
            </w:r>
            <w:r w:rsidR="0069082F">
              <w:rPr>
                <w:rFonts w:ascii="Calibri" w:hAnsi="Calibri" w:cs="Calibri"/>
                <w:sz w:val="22"/>
                <w:szCs w:val="22"/>
              </w:rPr>
              <w:t xml:space="preserve">Test Analyst and </w:t>
            </w:r>
            <w:r w:rsidR="00850C86">
              <w:rPr>
                <w:rFonts w:ascii="Calibri" w:hAnsi="Calibri" w:cs="Calibri"/>
                <w:sz w:val="22"/>
                <w:szCs w:val="22"/>
              </w:rPr>
              <w:t>Business Analyst</w:t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22451" w:rsidRPr="00640189" w:rsidRDefault="00E22451" w:rsidP="000F4344">
            <w:pPr>
              <w:rPr>
                <w:rFonts w:ascii="Calibri" w:hAnsi="Calibri" w:cs="Calibri"/>
                <w:sz w:val="22"/>
                <w:szCs w:val="22"/>
              </w:rPr>
            </w:pPr>
            <w:r w:rsidRPr="00640189">
              <w:rPr>
                <w:rFonts w:ascii="Calibri" w:hAnsi="Calibri" w:cs="Calibri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sz w:val="22"/>
                <w:szCs w:val="22"/>
              </w:rPr>
              <w:t>eam Size: 12</w:t>
            </w:r>
          </w:p>
        </w:tc>
      </w:tr>
      <w:tr w:rsidR="00E22451" w:rsidRPr="00640189" w:rsidTr="000F4344">
        <w:trPr>
          <w:tblCellSpacing w:w="0" w:type="dxa"/>
        </w:trPr>
        <w:tc>
          <w:tcPr>
            <w:tcW w:w="5000" w:type="pct"/>
            <w:gridSpan w:val="2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22451" w:rsidRPr="00640189" w:rsidRDefault="00E22451" w:rsidP="00850C86">
            <w:pPr>
              <w:rPr>
                <w:rFonts w:ascii="Calibri" w:hAnsi="Calibri" w:cs="Calibri"/>
                <w:sz w:val="22"/>
                <w:szCs w:val="22"/>
              </w:rPr>
            </w:pPr>
            <w:r w:rsidRPr="00640189">
              <w:rPr>
                <w:rFonts w:ascii="Calibri" w:hAnsi="Calibri" w:cs="Calibri"/>
                <w:sz w:val="22"/>
                <w:szCs w:val="22"/>
              </w:rPr>
              <w:t>Skill Used: </w:t>
            </w:r>
            <w:r w:rsidR="0069082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71F6E">
              <w:rPr>
                <w:rFonts w:ascii="Calibri" w:hAnsi="Calibri" w:cs="Calibri"/>
                <w:sz w:val="22"/>
                <w:szCs w:val="22"/>
              </w:rPr>
              <w:t>End to End Functional Testing,</w:t>
            </w:r>
            <w:r w:rsidR="005D12B1">
              <w:rPr>
                <w:rFonts w:ascii="Calibri" w:hAnsi="Calibri" w:cs="Calibri"/>
                <w:sz w:val="22"/>
                <w:szCs w:val="22"/>
              </w:rPr>
              <w:t xml:space="preserve"> CRM application Testing,</w:t>
            </w:r>
            <w:r w:rsidR="00CA6A80">
              <w:rPr>
                <w:rFonts w:ascii="Calibri" w:hAnsi="Calibri" w:cs="Calibri"/>
                <w:sz w:val="22"/>
                <w:szCs w:val="22"/>
              </w:rPr>
              <w:t xml:space="preserve"> SOAP UI</w:t>
            </w:r>
            <w:r w:rsidR="000909BF">
              <w:rPr>
                <w:rFonts w:ascii="Calibri" w:hAnsi="Calibri" w:cs="Calibri"/>
                <w:sz w:val="22"/>
                <w:szCs w:val="22"/>
              </w:rPr>
              <w:t>,</w:t>
            </w:r>
            <w:r w:rsidR="00371F6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50C86" w:rsidRPr="00850C86">
              <w:rPr>
                <w:rFonts w:ascii="Calibri" w:hAnsi="Calibri" w:cs="Calibri"/>
                <w:sz w:val="22"/>
                <w:szCs w:val="22"/>
              </w:rPr>
              <w:t>Business Process Management,</w:t>
            </w:r>
            <w:r w:rsidR="00B21BC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50C86" w:rsidRPr="00850C86">
              <w:rPr>
                <w:rFonts w:ascii="Calibri" w:hAnsi="Calibri" w:cs="Calibri"/>
                <w:sz w:val="22"/>
                <w:szCs w:val="22"/>
              </w:rPr>
              <w:t>Requirement gathering, Visio.</w:t>
            </w:r>
          </w:p>
        </w:tc>
      </w:tr>
      <w:tr w:rsidR="00E22451" w:rsidRPr="00640189" w:rsidTr="000F4344">
        <w:trPr>
          <w:tblCellSpacing w:w="0" w:type="dxa"/>
        </w:trPr>
        <w:tc>
          <w:tcPr>
            <w:tcW w:w="5000" w:type="pct"/>
            <w:gridSpan w:val="2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850C86" w:rsidRDefault="00E22451" w:rsidP="00850C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0EB0">
              <w:rPr>
                <w:rFonts w:ascii="Calibri" w:hAnsi="Calibri"/>
                <w:b/>
                <w:color w:val="000000"/>
                <w:sz w:val="22"/>
                <w:szCs w:val="22"/>
              </w:rPr>
              <w:t>Project Details:</w:t>
            </w:r>
            <w:r w:rsidRPr="00F40EB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850C86" w:rsidRPr="00F40EB0">
              <w:rPr>
                <w:rFonts w:ascii="Calibri" w:hAnsi="Calibri"/>
                <w:color w:val="000000"/>
                <w:sz w:val="22"/>
                <w:szCs w:val="22"/>
              </w:rPr>
              <w:t xml:space="preserve">It is an </w:t>
            </w:r>
            <w:r w:rsidR="00B21BC2" w:rsidRPr="00F40EB0">
              <w:rPr>
                <w:rFonts w:ascii="Calibri" w:hAnsi="Calibri"/>
                <w:color w:val="000000"/>
                <w:sz w:val="22"/>
                <w:szCs w:val="22"/>
              </w:rPr>
              <w:t>end-to-end</w:t>
            </w:r>
            <w:r w:rsidR="00850C86" w:rsidRPr="00F40EB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850C86">
              <w:rPr>
                <w:rFonts w:ascii="Calibri" w:hAnsi="Calibri"/>
                <w:color w:val="000000"/>
                <w:sz w:val="22"/>
                <w:szCs w:val="22"/>
              </w:rPr>
              <w:t>implementation of BSS/OSS for Digi Malaysia</w:t>
            </w:r>
            <w:r w:rsidR="00850C86" w:rsidRPr="00F40EB0">
              <w:rPr>
                <w:rFonts w:ascii="Calibri" w:hAnsi="Calibri"/>
                <w:color w:val="000000"/>
                <w:sz w:val="22"/>
                <w:szCs w:val="22"/>
              </w:rPr>
              <w:t xml:space="preserve"> where in </w:t>
            </w:r>
            <w:r w:rsidR="00850C86">
              <w:rPr>
                <w:rFonts w:ascii="Calibri" w:hAnsi="Calibri"/>
                <w:color w:val="000000"/>
                <w:sz w:val="22"/>
                <w:szCs w:val="22"/>
              </w:rPr>
              <w:t>Huawei CRM</w:t>
            </w:r>
            <w:r w:rsidR="00850C86" w:rsidRPr="00F40EB0">
              <w:rPr>
                <w:rFonts w:ascii="Calibri" w:hAnsi="Calibri"/>
                <w:color w:val="000000"/>
                <w:sz w:val="22"/>
                <w:szCs w:val="22"/>
              </w:rPr>
              <w:t xml:space="preserve"> is used as CRM application integrated with other applications using </w:t>
            </w:r>
            <w:r w:rsidR="00850C86">
              <w:rPr>
                <w:rFonts w:ascii="Calibri" w:hAnsi="Calibri"/>
                <w:color w:val="000000"/>
                <w:sz w:val="22"/>
                <w:szCs w:val="22"/>
              </w:rPr>
              <w:t>CSG</w:t>
            </w:r>
            <w:r w:rsidR="00850C86" w:rsidRPr="00F40EB0">
              <w:rPr>
                <w:rFonts w:ascii="Calibri" w:hAnsi="Calibri"/>
                <w:color w:val="000000"/>
                <w:sz w:val="22"/>
                <w:szCs w:val="22"/>
              </w:rPr>
              <w:t xml:space="preserve"> which acts as middleware and </w:t>
            </w:r>
            <w:r w:rsidR="00850C86">
              <w:rPr>
                <w:rFonts w:ascii="Calibri" w:hAnsi="Calibri"/>
                <w:color w:val="000000"/>
                <w:sz w:val="22"/>
                <w:szCs w:val="22"/>
              </w:rPr>
              <w:t>Huawei CBS</w:t>
            </w:r>
            <w:r w:rsidR="00850C86" w:rsidRPr="00F40EB0">
              <w:rPr>
                <w:rFonts w:ascii="Calibri" w:hAnsi="Calibri"/>
                <w:color w:val="000000"/>
                <w:sz w:val="22"/>
                <w:szCs w:val="22"/>
              </w:rPr>
              <w:t xml:space="preserve"> for </w:t>
            </w:r>
            <w:r w:rsidR="00850C86" w:rsidRPr="00F40EB0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billing and rating</w:t>
            </w:r>
            <w:r w:rsidR="00850C86">
              <w:rPr>
                <w:rFonts w:ascii="Calibri" w:hAnsi="Calibri"/>
                <w:color w:val="000000"/>
                <w:sz w:val="22"/>
                <w:szCs w:val="22"/>
              </w:rPr>
              <w:t xml:space="preserve">, IL for mediation and other </w:t>
            </w:r>
            <w:r w:rsidR="00B21BC2">
              <w:rPr>
                <w:rFonts w:ascii="Calibri" w:hAnsi="Calibri"/>
                <w:color w:val="000000"/>
                <w:sz w:val="22"/>
                <w:szCs w:val="22"/>
              </w:rPr>
              <w:t>third-party</w:t>
            </w:r>
            <w:r w:rsidR="00850C86">
              <w:rPr>
                <w:rFonts w:ascii="Calibri" w:hAnsi="Calibri"/>
                <w:color w:val="000000"/>
                <w:sz w:val="22"/>
                <w:szCs w:val="22"/>
              </w:rPr>
              <w:t xml:space="preserve"> applications.</w:t>
            </w:r>
            <w:r w:rsidR="00456E5F">
              <w:rPr>
                <w:rFonts w:ascii="Calibri" w:hAnsi="Calibri"/>
                <w:color w:val="000000"/>
                <w:sz w:val="22"/>
                <w:szCs w:val="22"/>
              </w:rPr>
              <w:t xml:space="preserve"> There are different digital channels for customer </w:t>
            </w:r>
            <w:r w:rsidR="00D33D03">
              <w:rPr>
                <w:rFonts w:ascii="Calibri" w:hAnsi="Calibri"/>
                <w:color w:val="000000"/>
                <w:sz w:val="22"/>
                <w:szCs w:val="22"/>
              </w:rPr>
              <w:t>on boarding</w:t>
            </w:r>
            <w:r w:rsidR="00456E5F">
              <w:rPr>
                <w:rFonts w:ascii="Calibri" w:hAnsi="Calibri"/>
                <w:color w:val="000000"/>
                <w:sz w:val="22"/>
                <w:szCs w:val="22"/>
              </w:rPr>
              <w:t xml:space="preserve"> and service provisioning.</w:t>
            </w:r>
          </w:p>
          <w:p w:rsidR="00850C86" w:rsidRDefault="00850C86" w:rsidP="00850C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It’s a Digital transformation project where in –</w:t>
            </w:r>
          </w:p>
          <w:p w:rsidR="00850C86" w:rsidRDefault="00850C86" w:rsidP="00850C86">
            <w:pPr>
              <w:pStyle w:val="ListParagraph"/>
              <w:numPr>
                <w:ilvl w:val="0"/>
                <w:numId w:val="4"/>
              </w:numPr>
              <w:rPr>
                <w:rFonts w:cs="Calibri"/>
              </w:rPr>
            </w:pPr>
            <w:r w:rsidRPr="00FF5DD9">
              <w:rPr>
                <w:rFonts w:cs="Calibri"/>
              </w:rPr>
              <w:t>Huawei CRM i</w:t>
            </w:r>
            <w:r>
              <w:rPr>
                <w:rFonts w:cs="Calibri"/>
              </w:rPr>
              <w:t xml:space="preserve">s to be </w:t>
            </w:r>
            <w:r w:rsidRPr="00FF5DD9">
              <w:rPr>
                <w:rFonts w:cs="Calibri"/>
              </w:rPr>
              <w:t xml:space="preserve">replaced by Asia CRM – an </w:t>
            </w:r>
            <w:r w:rsidR="00B21BC2" w:rsidRPr="00FF5DD9">
              <w:rPr>
                <w:rFonts w:cs="Calibri"/>
              </w:rPr>
              <w:t>in-house</w:t>
            </w:r>
            <w:r w:rsidRPr="00FF5DD9">
              <w:rPr>
                <w:rFonts w:cs="Calibri"/>
              </w:rPr>
              <w:t xml:space="preserve"> CRM application of</w:t>
            </w:r>
            <w:r w:rsidR="00DA3474">
              <w:rPr>
                <w:rFonts w:cs="Calibri"/>
              </w:rPr>
              <w:t xml:space="preserve"> </w:t>
            </w:r>
            <w:r w:rsidRPr="00FF5DD9">
              <w:rPr>
                <w:rFonts w:cs="Calibri"/>
              </w:rPr>
              <w:t>Telenor group</w:t>
            </w:r>
            <w:r w:rsidR="00274604">
              <w:rPr>
                <w:rFonts w:cs="Calibri"/>
              </w:rPr>
              <w:t xml:space="preserve"> of</w:t>
            </w:r>
            <w:r w:rsidRPr="00FF5DD9">
              <w:rPr>
                <w:rFonts w:cs="Calibri"/>
              </w:rPr>
              <w:t xml:space="preserve"> companies in Asia.</w:t>
            </w:r>
          </w:p>
          <w:p w:rsidR="00850C86" w:rsidRDefault="00850C86" w:rsidP="00850C86">
            <w:pPr>
              <w:pStyle w:val="ListParagraph"/>
              <w:numPr>
                <w:ilvl w:val="0"/>
                <w:numId w:val="4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Huawei CBS is to be replaced by Oracle BRM. </w:t>
            </w:r>
          </w:p>
          <w:p w:rsidR="00E22451" w:rsidRPr="00640189" w:rsidRDefault="00850C86" w:rsidP="00850C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</w:rPr>
              <w:t xml:space="preserve">Rest of the BSS/OSS applications named as </w:t>
            </w:r>
            <w:r w:rsidR="00B21BC2">
              <w:rPr>
                <w:rFonts w:cs="Calibri"/>
              </w:rPr>
              <w:t>third-party</w:t>
            </w:r>
            <w:r>
              <w:rPr>
                <w:rFonts w:cs="Calibri"/>
              </w:rPr>
              <w:t xml:space="preserve"> applications remain</w:t>
            </w:r>
            <w:r w:rsidR="0040220A">
              <w:rPr>
                <w:rFonts w:cs="Calibri"/>
              </w:rPr>
              <w:t>ed</w:t>
            </w:r>
            <w:r>
              <w:rPr>
                <w:rFonts w:cs="Calibri"/>
              </w:rPr>
              <w:t xml:space="preserve"> as is.</w:t>
            </w:r>
          </w:p>
        </w:tc>
      </w:tr>
      <w:tr w:rsidR="00E22451" w:rsidRPr="00640189" w:rsidTr="000F4344">
        <w:trPr>
          <w:tblCellSpacing w:w="0" w:type="dxa"/>
        </w:trPr>
        <w:tc>
          <w:tcPr>
            <w:tcW w:w="5000" w:type="pct"/>
            <w:gridSpan w:val="2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E22451" w:rsidRDefault="00E22451" w:rsidP="000F434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Responsibilities</w:t>
            </w:r>
            <w:r w:rsidRPr="00C7031A">
              <w:rPr>
                <w:rFonts w:ascii="Calibri" w:hAnsi="Calibri" w:cs="Calibri"/>
                <w:b/>
                <w:sz w:val="22"/>
                <w:szCs w:val="22"/>
              </w:rPr>
              <w:t>: </w:t>
            </w:r>
          </w:p>
          <w:p w:rsidR="00C7491E" w:rsidRDefault="002E69AF" w:rsidP="002E69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*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Responsible for Test Solution design</w:t>
            </w:r>
            <w:r w:rsidR="00CD644D">
              <w:rPr>
                <w:rFonts w:ascii="Calibri" w:hAnsi="Calibri"/>
                <w:color w:val="000000"/>
                <w:sz w:val="22"/>
                <w:szCs w:val="22"/>
              </w:rPr>
              <w:t xml:space="preserve"> for both </w:t>
            </w:r>
            <w:r w:rsidR="00C7491E">
              <w:rPr>
                <w:rFonts w:ascii="Calibri" w:hAnsi="Calibri"/>
                <w:color w:val="000000"/>
                <w:sz w:val="22"/>
                <w:szCs w:val="22"/>
              </w:rPr>
              <w:t>End-to-End</w:t>
            </w:r>
            <w:r w:rsidR="00CD644D">
              <w:rPr>
                <w:rFonts w:ascii="Calibri" w:hAnsi="Calibri"/>
                <w:color w:val="000000"/>
                <w:sz w:val="22"/>
                <w:szCs w:val="22"/>
              </w:rPr>
              <w:t xml:space="preserve"> functional testing and CRM </w:t>
            </w:r>
            <w:r w:rsidR="00C7491E">
              <w:rPr>
                <w:rFonts w:ascii="Calibri" w:hAnsi="Calibri"/>
                <w:color w:val="000000"/>
                <w:sz w:val="22"/>
                <w:szCs w:val="22"/>
              </w:rPr>
              <w:t>application,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2E69AF" w:rsidRDefault="00C7491E" w:rsidP="002E69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</w:t>
            </w:r>
            <w:r w:rsidR="002E69AF">
              <w:rPr>
                <w:rFonts w:ascii="Calibri" w:hAnsi="Calibri"/>
                <w:color w:val="000000"/>
                <w:sz w:val="22"/>
                <w:szCs w:val="22"/>
              </w:rPr>
              <w:t>development and implementation of the same.</w:t>
            </w:r>
          </w:p>
          <w:p w:rsidR="00DA3474" w:rsidRDefault="00C57627" w:rsidP="00DA34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  <w:r w:rsidR="00DA3474">
              <w:rPr>
                <w:rFonts w:ascii="Calibri" w:hAnsi="Calibri"/>
                <w:color w:val="000000"/>
                <w:sz w:val="22"/>
                <w:szCs w:val="22"/>
              </w:rPr>
              <w:t>Responsible for E2E testing of the system starting from order management till collections.</w:t>
            </w:r>
          </w:p>
          <w:p w:rsidR="003D62DF" w:rsidRDefault="00DA3474" w:rsidP="00A67E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  <w:r w:rsidR="00A67E06">
              <w:rPr>
                <w:rFonts w:ascii="Calibri" w:hAnsi="Calibri"/>
                <w:color w:val="000000"/>
                <w:sz w:val="22"/>
                <w:szCs w:val="22"/>
              </w:rPr>
              <w:t xml:space="preserve"> Responsible for writing automation script to verify different features via SOAP API for </w:t>
            </w:r>
            <w:r w:rsidR="003D62DF">
              <w:rPr>
                <w:rFonts w:ascii="Calibri" w:hAnsi="Calibri"/>
                <w:color w:val="000000"/>
                <w:sz w:val="22"/>
                <w:szCs w:val="22"/>
              </w:rPr>
              <w:t xml:space="preserve">CRM </w:t>
            </w:r>
          </w:p>
          <w:p w:rsidR="00A67E06" w:rsidRDefault="003D62DF" w:rsidP="00A67E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Application </w:t>
            </w:r>
            <w:r w:rsidR="0080785C">
              <w:rPr>
                <w:rFonts w:ascii="Calibri" w:hAnsi="Calibri"/>
                <w:color w:val="000000"/>
                <w:sz w:val="22"/>
                <w:szCs w:val="22"/>
              </w:rPr>
              <w:t>i.e.,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Asia CRM.</w:t>
            </w:r>
          </w:p>
          <w:p w:rsidR="00A67E06" w:rsidRDefault="00A67E06" w:rsidP="00A67E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*Responsible for Testing application on Android and IOS.</w:t>
            </w:r>
          </w:p>
          <w:p w:rsidR="00A67E06" w:rsidRDefault="00A67E06" w:rsidP="00A67E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*Responsible for data verification on database using SQL.</w:t>
            </w:r>
          </w:p>
          <w:p w:rsidR="00A67E06" w:rsidRDefault="00A67E06" w:rsidP="00A67E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*Responsible for Test Management using excel</w:t>
            </w:r>
            <w:r w:rsidR="00831C3D">
              <w:rPr>
                <w:rFonts w:ascii="Calibri" w:hAnsi="Calibri"/>
                <w:color w:val="000000"/>
                <w:sz w:val="22"/>
                <w:szCs w:val="22"/>
              </w:rPr>
              <w:t xml:space="preserve"> and Jira.</w:t>
            </w:r>
          </w:p>
          <w:p w:rsidR="00EE1D27" w:rsidRDefault="00EE1D27" w:rsidP="00EE1D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*Responsible for preparation of daily, weekly and monthly status reports, test summary reports.</w:t>
            </w:r>
          </w:p>
          <w:p w:rsidR="00EE1D27" w:rsidRDefault="00EE1D27" w:rsidP="00EE1D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*Experience in Defect management using Jira. </w:t>
            </w:r>
          </w:p>
          <w:p w:rsidR="00EE1D27" w:rsidRDefault="00EE1D27" w:rsidP="00EE1D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*Experience in driving defect triage calls.</w:t>
            </w:r>
          </w:p>
          <w:p w:rsidR="00274604" w:rsidRDefault="00850C86" w:rsidP="00850C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* </w:t>
            </w:r>
            <w:r w:rsidRPr="00F40EB0">
              <w:rPr>
                <w:rFonts w:ascii="Calibri" w:hAnsi="Calibri"/>
                <w:color w:val="000000"/>
                <w:sz w:val="22"/>
                <w:szCs w:val="22"/>
              </w:rPr>
              <w:t xml:space="preserve">Responsible for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business requirement gathering</w:t>
            </w:r>
            <w:r w:rsidR="00274604">
              <w:rPr>
                <w:rFonts w:ascii="Calibri" w:hAnsi="Calibri"/>
                <w:color w:val="000000"/>
                <w:sz w:val="22"/>
                <w:szCs w:val="22"/>
              </w:rPr>
              <w:t xml:space="preserve"> of existing process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from </w:t>
            </w:r>
            <w:r w:rsidR="00B21BC2">
              <w:rPr>
                <w:rFonts w:ascii="Calibri" w:hAnsi="Calibri"/>
                <w:color w:val="000000"/>
                <w:sz w:val="22"/>
                <w:szCs w:val="22"/>
              </w:rPr>
              <w:t>End-to-End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perspective</w:t>
            </w:r>
            <w:r w:rsidR="0068403D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E19E5">
              <w:rPr>
                <w:rFonts w:ascii="Calibri" w:hAnsi="Calibri"/>
                <w:color w:val="000000"/>
                <w:sz w:val="22"/>
                <w:szCs w:val="22"/>
              </w:rPr>
              <w:t xml:space="preserve">i.e., from </w:t>
            </w:r>
            <w:r w:rsidR="0068403D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E19E5">
              <w:rPr>
                <w:rFonts w:ascii="Calibri" w:hAnsi="Calibri"/>
                <w:color w:val="000000"/>
                <w:sz w:val="22"/>
                <w:szCs w:val="22"/>
              </w:rPr>
              <w:t xml:space="preserve">   </w:t>
            </w:r>
            <w:r w:rsidR="0068403D">
              <w:rPr>
                <w:rFonts w:ascii="Calibri" w:hAnsi="Calibri"/>
                <w:color w:val="000000"/>
                <w:sz w:val="22"/>
                <w:szCs w:val="22"/>
              </w:rPr>
              <w:t xml:space="preserve">different </w:t>
            </w:r>
            <w:r w:rsidR="007E19E5">
              <w:rPr>
                <w:rFonts w:ascii="Calibri" w:hAnsi="Calibri"/>
                <w:color w:val="000000"/>
                <w:sz w:val="22"/>
                <w:szCs w:val="22"/>
              </w:rPr>
              <w:t>digital channels</w:t>
            </w:r>
            <w:r w:rsidR="00FE226A">
              <w:rPr>
                <w:rFonts w:ascii="Calibri" w:hAnsi="Calibri"/>
                <w:color w:val="000000"/>
                <w:sz w:val="22"/>
                <w:szCs w:val="22"/>
              </w:rPr>
              <w:t xml:space="preserve"> by conducting Workshops with concerned </w:t>
            </w:r>
            <w:r w:rsidR="008015DA">
              <w:rPr>
                <w:rFonts w:ascii="Calibri" w:hAnsi="Calibri"/>
                <w:color w:val="000000"/>
                <w:sz w:val="22"/>
                <w:szCs w:val="22"/>
              </w:rPr>
              <w:t>teams’</w:t>
            </w:r>
            <w:r w:rsidR="00FE226A">
              <w:rPr>
                <w:rFonts w:ascii="Calibri" w:hAnsi="Calibri"/>
                <w:color w:val="000000"/>
                <w:sz w:val="22"/>
                <w:szCs w:val="22"/>
              </w:rPr>
              <w:t xml:space="preserve"> business stakeholders.</w:t>
            </w:r>
          </w:p>
          <w:p w:rsidR="00850C86" w:rsidRDefault="00274604" w:rsidP="00850C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* Responsible for business requirement gathering for </w:t>
            </w:r>
            <w:r w:rsidR="00850C86">
              <w:rPr>
                <w:rFonts w:ascii="Calibri" w:hAnsi="Calibri"/>
                <w:color w:val="000000"/>
                <w:sz w:val="22"/>
                <w:szCs w:val="22"/>
              </w:rPr>
              <w:t xml:space="preserve">CRM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application </w:t>
            </w:r>
            <w:r w:rsidR="00850C86">
              <w:rPr>
                <w:rFonts w:ascii="Calibri" w:hAnsi="Calibri"/>
                <w:color w:val="000000"/>
                <w:sz w:val="22"/>
                <w:szCs w:val="22"/>
              </w:rPr>
              <w:t>by conducting workshops.</w:t>
            </w:r>
          </w:p>
          <w:p w:rsidR="00850C86" w:rsidRDefault="00850C86" w:rsidP="00850C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* C</w:t>
            </w:r>
            <w:r w:rsidR="00CA4BC7">
              <w:rPr>
                <w:rFonts w:ascii="Calibri" w:hAnsi="Calibri"/>
                <w:color w:val="000000"/>
                <w:sz w:val="22"/>
                <w:szCs w:val="22"/>
              </w:rPr>
              <w:t>reating Business Process Design and effort estimation of the same.</w:t>
            </w:r>
          </w:p>
          <w:p w:rsidR="00850C86" w:rsidRDefault="00850C86" w:rsidP="00850C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* Writing User stories </w:t>
            </w:r>
            <w:r w:rsidR="00B21BC2">
              <w:rPr>
                <w:rFonts w:ascii="Calibri" w:hAnsi="Calibri"/>
                <w:color w:val="000000"/>
                <w:sz w:val="22"/>
                <w:szCs w:val="22"/>
              </w:rPr>
              <w:t>both for</w:t>
            </w:r>
            <w:r w:rsidR="0027460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F07497">
              <w:rPr>
                <w:rFonts w:ascii="Calibri" w:hAnsi="Calibri"/>
                <w:color w:val="000000"/>
                <w:sz w:val="22"/>
                <w:szCs w:val="22"/>
              </w:rPr>
              <w:t>End-to-End</w:t>
            </w:r>
            <w:r w:rsidR="00D16F80">
              <w:rPr>
                <w:rFonts w:ascii="Calibri" w:hAnsi="Calibri"/>
                <w:color w:val="000000"/>
                <w:sz w:val="22"/>
                <w:szCs w:val="22"/>
              </w:rPr>
              <w:t xml:space="preserve"> business</w:t>
            </w:r>
            <w:r w:rsidR="00274604">
              <w:rPr>
                <w:rFonts w:ascii="Calibri" w:hAnsi="Calibri"/>
                <w:color w:val="000000"/>
                <w:sz w:val="22"/>
                <w:szCs w:val="22"/>
              </w:rPr>
              <w:t xml:space="preserve"> process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and </w:t>
            </w:r>
            <w:r w:rsidR="00274604">
              <w:rPr>
                <w:rFonts w:ascii="Calibri" w:hAnsi="Calibri"/>
                <w:color w:val="000000"/>
                <w:sz w:val="22"/>
                <w:szCs w:val="22"/>
              </w:rPr>
              <w:t>for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CRM application.</w:t>
            </w:r>
          </w:p>
          <w:p w:rsidR="00850C86" w:rsidRDefault="00850C86" w:rsidP="00850C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* Creating GUI design of CRM application using MS Paint.</w:t>
            </w:r>
          </w:p>
          <w:p w:rsidR="00850C86" w:rsidRDefault="00850C86" w:rsidP="00850C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* Mapping Business pain points with User Stories.</w:t>
            </w:r>
          </w:p>
          <w:p w:rsidR="00274604" w:rsidRDefault="00274604" w:rsidP="00850C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* Conducting Gap Analysis and updating the user stories.</w:t>
            </w:r>
          </w:p>
          <w:p w:rsidR="00850C86" w:rsidRDefault="00850C86" w:rsidP="00850C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* Working in close coordination with solution design /architects, Developers and Client.</w:t>
            </w:r>
          </w:p>
          <w:p w:rsidR="00850C86" w:rsidRDefault="00850C86" w:rsidP="00850C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* Updating RTM with requirements in Jira.</w:t>
            </w:r>
          </w:p>
          <w:p w:rsidR="00850C86" w:rsidRDefault="00850C86" w:rsidP="00850C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* Involved in Oracle BRM Requirement discussion. </w:t>
            </w:r>
          </w:p>
          <w:p w:rsidR="00E22451" w:rsidRPr="00F40EB0" w:rsidRDefault="00E22451" w:rsidP="000F4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157"/>
              <w:gridCol w:w="3067"/>
            </w:tblGrid>
            <w:tr w:rsidR="00E22451" w:rsidRPr="00640189" w:rsidTr="000F4344">
              <w:trPr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22451" w:rsidRPr="0008311A" w:rsidRDefault="00E22451" w:rsidP="000F4344">
                  <w:pPr>
                    <w:pStyle w:val="Heading5"/>
                    <w:rPr>
                      <w:u w:val="none"/>
                    </w:rPr>
                  </w:pPr>
                  <w:r w:rsidRPr="0008311A">
                    <w:rPr>
                      <w:u w:val="none"/>
                    </w:rPr>
                    <w:t>project title: </w:t>
                  </w:r>
                  <w:r>
                    <w:rPr>
                      <w:u w:val="none"/>
                    </w:rPr>
                    <w:t>VNM (Vietnam Mobile)</w:t>
                  </w:r>
                </w:p>
              </w:tc>
            </w:tr>
            <w:tr w:rsidR="00E22451" w:rsidRPr="00640189" w:rsidTr="000F4344">
              <w:trPr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22451" w:rsidRPr="00640189" w:rsidRDefault="00E22451" w:rsidP="000F4344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40189">
                    <w:rPr>
                      <w:rFonts w:ascii="Calibri" w:hAnsi="Calibri" w:cs="Calibri"/>
                      <w:sz w:val="22"/>
                      <w:szCs w:val="22"/>
                    </w:rPr>
                    <w:t>Client: 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Tech Mahindra</w:t>
                  </w:r>
                </w:p>
              </w:tc>
            </w:tr>
            <w:tr w:rsidR="00E22451" w:rsidRPr="00640189" w:rsidTr="000F4344">
              <w:trPr>
                <w:tblCellSpacing w:w="0" w:type="dxa"/>
              </w:trPr>
              <w:tc>
                <w:tcPr>
                  <w:tcW w:w="3500" w:type="pct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22451" w:rsidRPr="00640189" w:rsidRDefault="00E22451" w:rsidP="000F4344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40189">
                    <w:rPr>
                      <w:rFonts w:ascii="Calibri" w:hAnsi="Calibri" w:cs="Calibri"/>
                      <w:sz w:val="22"/>
                      <w:szCs w:val="22"/>
                    </w:rPr>
                    <w:t>Employment Type: Full-Time</w:t>
                  </w:r>
                </w:p>
              </w:tc>
              <w:tc>
                <w:tcPr>
                  <w:tcW w:w="1500" w:type="pct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22451" w:rsidRPr="00640189" w:rsidRDefault="00E22451" w:rsidP="0012189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40189">
                    <w:rPr>
                      <w:rFonts w:ascii="Calibri" w:hAnsi="Calibri" w:cs="Calibri"/>
                      <w:sz w:val="22"/>
                      <w:szCs w:val="22"/>
                    </w:rPr>
                    <w:t>Duration: 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March 2017 – </w:t>
                  </w:r>
                  <w:r w:rsidR="00121898">
                    <w:rPr>
                      <w:rFonts w:ascii="Calibri" w:hAnsi="Calibri" w:cs="Calibri"/>
                      <w:sz w:val="22"/>
                      <w:szCs w:val="22"/>
                    </w:rPr>
                    <w:t>April</w:t>
                  </w:r>
                  <w:r w:rsidR="00546640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121898">
                    <w:rPr>
                      <w:rFonts w:ascii="Calibri" w:hAnsi="Calibri" w:cs="Calibri"/>
                      <w:sz w:val="22"/>
                      <w:szCs w:val="22"/>
                    </w:rPr>
                    <w:t xml:space="preserve">2019, </w:t>
                  </w:r>
                  <w:r w:rsidR="00142F91">
                    <w:rPr>
                      <w:rFonts w:ascii="Calibri" w:hAnsi="Calibri" w:cs="Calibri"/>
                      <w:sz w:val="22"/>
                      <w:szCs w:val="22"/>
                    </w:rPr>
                    <w:t>Sep 2020</w:t>
                  </w:r>
                  <w:r w:rsidR="00121898">
                    <w:rPr>
                      <w:rFonts w:ascii="Calibri" w:hAnsi="Calibri" w:cs="Calibri"/>
                      <w:sz w:val="22"/>
                      <w:szCs w:val="22"/>
                    </w:rPr>
                    <w:t xml:space="preserve"> – April</w:t>
                  </w:r>
                  <w:r w:rsidR="00546640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054B39">
                    <w:rPr>
                      <w:rFonts w:ascii="Calibri" w:hAnsi="Calibri" w:cs="Calibri"/>
                      <w:sz w:val="22"/>
                      <w:szCs w:val="22"/>
                    </w:rPr>
                    <w:t>2021</w:t>
                  </w:r>
                </w:p>
              </w:tc>
            </w:tr>
            <w:tr w:rsidR="00E22451" w:rsidRPr="00640189" w:rsidTr="000F4344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22451" w:rsidRPr="00640189" w:rsidRDefault="00E22451" w:rsidP="000F4344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40189">
                    <w:rPr>
                      <w:rFonts w:ascii="Calibri" w:hAnsi="Calibri" w:cs="Calibri"/>
                      <w:sz w:val="22"/>
                      <w:szCs w:val="22"/>
                    </w:rPr>
                    <w:t>Project Location: Pune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22451" w:rsidRPr="00640189" w:rsidRDefault="00E22451" w:rsidP="000F4344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40189">
                    <w:rPr>
                      <w:rFonts w:ascii="Calibri" w:hAnsi="Calibri" w:cs="Calibri"/>
                      <w:sz w:val="22"/>
                      <w:szCs w:val="22"/>
                    </w:rPr>
                    <w:t>Site: Offsite</w:t>
                  </w:r>
                </w:p>
              </w:tc>
            </w:tr>
            <w:tr w:rsidR="00E22451" w:rsidRPr="00640189" w:rsidTr="000F4344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22451" w:rsidRPr="00640189" w:rsidRDefault="00E22451" w:rsidP="000F4344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40189">
                    <w:rPr>
                      <w:rFonts w:ascii="Calibri" w:hAnsi="Calibri" w:cs="Calibri"/>
                      <w:sz w:val="22"/>
                      <w:szCs w:val="22"/>
                    </w:rPr>
                    <w:t>Role: 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Test Analyst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22451" w:rsidRPr="00640189" w:rsidRDefault="00E22451" w:rsidP="000F4344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40189">
                    <w:rPr>
                      <w:rFonts w:ascii="Calibri" w:hAnsi="Calibri" w:cs="Calibri"/>
                      <w:sz w:val="22"/>
                      <w:szCs w:val="22"/>
                    </w:rPr>
                    <w:t>Team Size: 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10</w:t>
                  </w:r>
                </w:p>
              </w:tc>
            </w:tr>
            <w:tr w:rsidR="00E22451" w:rsidRPr="00640189" w:rsidTr="000F4344">
              <w:trPr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22451" w:rsidRPr="00640189" w:rsidRDefault="00E22451" w:rsidP="000F4344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40189">
                    <w:rPr>
                      <w:rFonts w:ascii="Calibri" w:hAnsi="Calibri" w:cs="Calibri"/>
                      <w:sz w:val="22"/>
                      <w:szCs w:val="22"/>
                    </w:rPr>
                    <w:t>Skill Used: </w:t>
                  </w:r>
                  <w:r w:rsidRPr="003A41D8">
                    <w:rPr>
                      <w:rFonts w:ascii="Calibri" w:hAnsi="Calibri" w:cs="Calibri"/>
                      <w:sz w:val="22"/>
                      <w:szCs w:val="22"/>
                    </w:rPr>
                    <w:t>E2</w:t>
                  </w:r>
                  <w:r w:rsidR="00142F91" w:rsidRPr="003A41D8">
                    <w:rPr>
                      <w:rFonts w:ascii="Calibri" w:hAnsi="Calibri" w:cs="Calibri"/>
                      <w:sz w:val="22"/>
                      <w:szCs w:val="22"/>
                    </w:rPr>
                    <w:t xml:space="preserve">E </w:t>
                  </w:r>
                  <w:r w:rsidR="00142F9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Functional</w:t>
                  </w:r>
                  <w:r w:rsidRPr="00697959">
                    <w:rPr>
                      <w:rFonts w:ascii="Calibri" w:hAnsi="Calibri" w:cs="Calibri"/>
                      <w:sz w:val="22"/>
                      <w:szCs w:val="22"/>
                    </w:rPr>
                    <w:t xml:space="preserve"> Testing</w:t>
                  </w:r>
                  <w:r w:rsidR="00DF1FC4">
                    <w:rPr>
                      <w:rFonts w:ascii="Calibri" w:hAnsi="Calibri" w:cs="Calibri"/>
                      <w:sz w:val="22"/>
                      <w:szCs w:val="22"/>
                    </w:rPr>
                    <w:t>,</w:t>
                  </w:r>
                  <w:r w:rsidR="00196898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DF1FC4">
                    <w:rPr>
                      <w:rFonts w:ascii="Calibri" w:hAnsi="Calibri" w:cs="Calibri"/>
                      <w:sz w:val="22"/>
                      <w:szCs w:val="22"/>
                    </w:rPr>
                    <w:t>SQL,</w:t>
                  </w:r>
                  <w:r w:rsidR="00196898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9B33EC">
                    <w:rPr>
                      <w:rFonts w:ascii="Calibri" w:hAnsi="Calibri" w:cs="Calibri"/>
                      <w:sz w:val="22"/>
                      <w:szCs w:val="22"/>
                    </w:rPr>
                    <w:t>Unix, SOAP UI For both SOAP API and REST API</w:t>
                  </w:r>
                  <w:r w:rsidR="00196898">
                    <w:rPr>
                      <w:rFonts w:ascii="Calibri" w:hAnsi="Calibri" w:cs="Calibri"/>
                      <w:sz w:val="22"/>
                      <w:szCs w:val="22"/>
                    </w:rPr>
                    <w:t>, Siebel, Single View 8 and 10</w:t>
                  </w:r>
                  <w:r w:rsidR="00E2454D">
                    <w:rPr>
                      <w:rFonts w:ascii="Calibri" w:hAnsi="Calibri" w:cs="Calibri"/>
                      <w:sz w:val="22"/>
                      <w:szCs w:val="22"/>
                    </w:rPr>
                    <w:t>,</w:t>
                  </w:r>
                  <w:r w:rsidR="0023086D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2454D">
                    <w:rPr>
                      <w:rFonts w:ascii="Calibri" w:hAnsi="Calibri" w:cs="Calibri"/>
                      <w:sz w:val="22"/>
                      <w:szCs w:val="22"/>
                    </w:rPr>
                    <w:t>Wiresha</w:t>
                  </w:r>
                  <w:r w:rsidR="00373905">
                    <w:rPr>
                      <w:rFonts w:ascii="Calibri" w:hAnsi="Calibri" w:cs="Calibri"/>
                      <w:sz w:val="22"/>
                      <w:szCs w:val="22"/>
                    </w:rPr>
                    <w:t>rk</w:t>
                  </w:r>
                  <w:proofErr w:type="spellEnd"/>
                  <w:r w:rsidR="00F4607F">
                    <w:rPr>
                      <w:rFonts w:ascii="Calibri" w:hAnsi="Calibri" w:cs="Calibri"/>
                      <w:sz w:val="22"/>
                      <w:szCs w:val="22"/>
                    </w:rPr>
                    <w:t>, TAP Editor.</w:t>
                  </w:r>
                </w:p>
              </w:tc>
            </w:tr>
            <w:tr w:rsidR="00E22451" w:rsidRPr="00640189" w:rsidTr="000F4344">
              <w:trPr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22451" w:rsidRPr="003A41D8" w:rsidRDefault="00E22451" w:rsidP="000F4344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A41D8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Project Details</w:t>
                  </w:r>
                  <w:r w:rsidRPr="00C7031A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:</w:t>
                  </w:r>
                  <w:r w:rsidRPr="00640189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  <w:r w:rsidRPr="003A41D8">
                    <w:rPr>
                      <w:rFonts w:ascii="Calibri" w:hAnsi="Calibri" w:cs="Calibri"/>
                      <w:sz w:val="22"/>
                      <w:szCs w:val="22"/>
                    </w:rPr>
                    <w:t>Vietnam Mobile is a</w:t>
                  </w:r>
                  <w:r w:rsidR="006F7A82">
                    <w:rPr>
                      <w:rFonts w:ascii="Calibri" w:hAnsi="Calibri" w:cs="Calibri"/>
                      <w:sz w:val="22"/>
                      <w:szCs w:val="22"/>
                    </w:rPr>
                    <w:t xml:space="preserve"> Digital Transformation project </w:t>
                  </w:r>
                  <w:r w:rsidRPr="003A41D8">
                    <w:rPr>
                      <w:rFonts w:ascii="Calibri" w:hAnsi="Calibri" w:cs="Calibri"/>
                      <w:sz w:val="22"/>
                      <w:szCs w:val="22"/>
                    </w:rPr>
                    <w:t xml:space="preserve">with an </w:t>
                  </w:r>
                  <w:r w:rsidR="00142F91" w:rsidRPr="003A41D8">
                    <w:rPr>
                      <w:rFonts w:ascii="Calibri" w:hAnsi="Calibri" w:cs="Calibri"/>
                      <w:sz w:val="22"/>
                      <w:szCs w:val="22"/>
                    </w:rPr>
                    <w:t>end-to-end</w:t>
                  </w:r>
                  <w:r w:rsidRPr="003A41D8">
                    <w:rPr>
                      <w:rFonts w:ascii="Calibri" w:hAnsi="Calibri" w:cs="Calibri"/>
                      <w:sz w:val="22"/>
                      <w:szCs w:val="22"/>
                    </w:rPr>
                    <w:t xml:space="preserve"> implementation of BSS/OSS for VNM where in Siebel 8.15.6 is used as CRM application integrated with other applications using </w:t>
                  </w:r>
                  <w:proofErr w:type="spellStart"/>
                  <w:r w:rsidRPr="003A41D8">
                    <w:rPr>
                      <w:rFonts w:ascii="Calibri" w:hAnsi="Calibri" w:cs="Calibri"/>
                      <w:sz w:val="22"/>
                      <w:szCs w:val="22"/>
                    </w:rPr>
                    <w:t>Tibco</w:t>
                  </w:r>
                  <w:proofErr w:type="spellEnd"/>
                  <w:r w:rsidRPr="003A41D8">
                    <w:rPr>
                      <w:rFonts w:ascii="Calibri" w:hAnsi="Calibri" w:cs="Calibri"/>
                      <w:sz w:val="22"/>
                      <w:szCs w:val="22"/>
                    </w:rPr>
                    <w:t xml:space="preserve"> B</w:t>
                  </w:r>
                  <w:r w:rsidR="00745510">
                    <w:rPr>
                      <w:rFonts w:ascii="Calibri" w:hAnsi="Calibri" w:cs="Calibri"/>
                      <w:sz w:val="22"/>
                      <w:szCs w:val="22"/>
                    </w:rPr>
                    <w:t xml:space="preserve">usiness </w:t>
                  </w:r>
                  <w:r w:rsidRPr="003A41D8">
                    <w:rPr>
                      <w:rFonts w:ascii="Calibri" w:hAnsi="Calibri" w:cs="Calibri"/>
                      <w:sz w:val="22"/>
                      <w:szCs w:val="22"/>
                    </w:rPr>
                    <w:t>W</w:t>
                  </w:r>
                  <w:r w:rsidR="00745510">
                    <w:rPr>
                      <w:rFonts w:ascii="Calibri" w:hAnsi="Calibri" w:cs="Calibri"/>
                      <w:sz w:val="22"/>
                      <w:szCs w:val="22"/>
                    </w:rPr>
                    <w:t>orks</w:t>
                  </w:r>
                  <w:r w:rsidRPr="003A41D8">
                    <w:rPr>
                      <w:rFonts w:ascii="Calibri" w:hAnsi="Calibri" w:cs="Calibri"/>
                      <w:sz w:val="22"/>
                      <w:szCs w:val="22"/>
                    </w:rPr>
                    <w:t xml:space="preserve"> which acts as middleware and Single View </w:t>
                  </w:r>
                  <w:r w:rsidR="00142F91">
                    <w:rPr>
                      <w:rFonts w:ascii="Calibri" w:hAnsi="Calibri" w:cs="Calibri"/>
                      <w:sz w:val="22"/>
                      <w:szCs w:val="22"/>
                    </w:rPr>
                    <w:t>8.0 for</w:t>
                  </w:r>
                  <w:r w:rsidRPr="003A41D8">
                    <w:rPr>
                      <w:rFonts w:ascii="Calibri" w:hAnsi="Calibri" w:cs="Calibri"/>
                      <w:sz w:val="22"/>
                      <w:szCs w:val="22"/>
                    </w:rPr>
                    <w:t xml:space="preserve"> billing and rating, along</w:t>
                  </w:r>
                  <w:r w:rsidR="00962E4E">
                    <w:rPr>
                      <w:rFonts w:ascii="Calibri" w:hAnsi="Calibri" w:cs="Calibri"/>
                      <w:sz w:val="22"/>
                      <w:szCs w:val="22"/>
                    </w:rPr>
                    <w:t xml:space="preserve"> with</w:t>
                  </w:r>
                  <w:r w:rsidRPr="003A41D8">
                    <w:rPr>
                      <w:rFonts w:ascii="Calibri" w:hAnsi="Calibri" w:cs="Calibri"/>
                      <w:sz w:val="22"/>
                      <w:szCs w:val="22"/>
                    </w:rPr>
                    <w:t xml:space="preserve"> IME, AMM </w:t>
                  </w:r>
                  <w:r w:rsidRPr="003A41D8">
                    <w:rPr>
                      <w:rFonts w:ascii="Calibri" w:hAnsi="Calibri" w:cs="Calibri"/>
                      <w:sz w:val="22"/>
                      <w:szCs w:val="22"/>
                    </w:rPr>
                    <w:lastRenderedPageBreak/>
                    <w:t xml:space="preserve">as Mediation applications; Ericsson being the network provider. </w:t>
                  </w:r>
                  <w:r w:rsidR="00E47766">
                    <w:rPr>
                      <w:rFonts w:ascii="Calibri" w:hAnsi="Calibri" w:cs="Calibri"/>
                      <w:sz w:val="22"/>
                      <w:szCs w:val="22"/>
                    </w:rPr>
                    <w:t>O</w:t>
                  </w:r>
                  <w:r w:rsidR="00386113">
                    <w:rPr>
                      <w:rFonts w:ascii="Calibri" w:hAnsi="Calibri" w:cs="Calibri"/>
                      <w:sz w:val="22"/>
                      <w:szCs w:val="22"/>
                    </w:rPr>
                    <w:t>ther channels</w:t>
                  </w:r>
                  <w:r w:rsidR="00E47766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386113">
                    <w:rPr>
                      <w:rFonts w:ascii="Calibri" w:hAnsi="Calibri" w:cs="Calibri"/>
                      <w:sz w:val="22"/>
                      <w:szCs w:val="22"/>
                    </w:rPr>
                    <w:t xml:space="preserve">like </w:t>
                  </w:r>
                  <w:r w:rsidR="00674086">
                    <w:rPr>
                      <w:rFonts w:ascii="Calibri" w:hAnsi="Calibri" w:cs="Calibri"/>
                      <w:sz w:val="22"/>
                      <w:szCs w:val="22"/>
                    </w:rPr>
                    <w:t>web-based</w:t>
                  </w:r>
                  <w:r w:rsidR="00386113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674086">
                    <w:rPr>
                      <w:rFonts w:ascii="Calibri" w:hAnsi="Calibri" w:cs="Calibri"/>
                      <w:sz w:val="22"/>
                      <w:szCs w:val="22"/>
                    </w:rPr>
                    <w:t>portal, Application on android and IOS</w:t>
                  </w:r>
                  <w:r w:rsidR="00D079FB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A447BA">
                    <w:rPr>
                      <w:rFonts w:ascii="Calibri" w:hAnsi="Calibri" w:cs="Calibri"/>
                      <w:sz w:val="22"/>
                      <w:szCs w:val="22"/>
                    </w:rPr>
                    <w:t xml:space="preserve">are also integrated above listed stack via </w:t>
                  </w:r>
                  <w:proofErr w:type="spellStart"/>
                  <w:r w:rsidR="00A447BA">
                    <w:rPr>
                      <w:rFonts w:ascii="Calibri" w:hAnsi="Calibri" w:cs="Calibri"/>
                      <w:sz w:val="22"/>
                      <w:szCs w:val="22"/>
                    </w:rPr>
                    <w:t>Tibco</w:t>
                  </w:r>
                  <w:proofErr w:type="spellEnd"/>
                  <w:r w:rsidR="00A447BA">
                    <w:rPr>
                      <w:rFonts w:ascii="Calibri" w:hAnsi="Calibri" w:cs="Calibri"/>
                      <w:sz w:val="22"/>
                      <w:szCs w:val="22"/>
                    </w:rPr>
                    <w:t xml:space="preserve"> Business Works as middleware.</w:t>
                  </w:r>
                </w:p>
                <w:p w:rsidR="00E22451" w:rsidRPr="003A41D8" w:rsidRDefault="00E22451" w:rsidP="000F4344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A41D8">
                    <w:rPr>
                      <w:rFonts w:ascii="Calibri" w:hAnsi="Calibri" w:cs="Calibri"/>
                      <w:sz w:val="22"/>
                      <w:szCs w:val="22"/>
                    </w:rPr>
                    <w:t>Here, along with the implementation of the new stack consisting of the above applications, few of the old stack ap</w:t>
                  </w:r>
                  <w:r w:rsidR="00850C86">
                    <w:rPr>
                      <w:rFonts w:ascii="Calibri" w:hAnsi="Calibri" w:cs="Calibri"/>
                      <w:sz w:val="22"/>
                      <w:szCs w:val="22"/>
                    </w:rPr>
                    <w:t>plications also run in parallel</w:t>
                  </w:r>
                  <w:r w:rsidRPr="003A41D8">
                    <w:rPr>
                      <w:rFonts w:ascii="Calibri" w:hAnsi="Calibri" w:cs="Calibri"/>
                      <w:sz w:val="22"/>
                      <w:szCs w:val="22"/>
                    </w:rPr>
                    <w:t xml:space="preserve"> like EPOS (Legacy CRM application).</w:t>
                  </w:r>
                </w:p>
                <w:p w:rsidR="00E22451" w:rsidRDefault="00E22451" w:rsidP="000F4344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E22451" w:rsidRPr="00640189" w:rsidRDefault="00E22451" w:rsidP="000F4344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E22451" w:rsidRPr="00640189" w:rsidTr="000F4344">
              <w:trPr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22451" w:rsidRDefault="00E22451" w:rsidP="000F4344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lastRenderedPageBreak/>
                    <w:t>Responsibilities</w:t>
                  </w:r>
                  <w:r w:rsidRPr="00C7031A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:</w:t>
                  </w:r>
                  <w:r w:rsidRPr="00640189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  <w:p w:rsidR="00E22451" w:rsidRDefault="00E22451" w:rsidP="000F434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*Responsible for E2E testing of the system starting from order management till collections.</w:t>
                  </w:r>
                </w:p>
                <w:p w:rsidR="00E22451" w:rsidRDefault="00E22451" w:rsidP="000F434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*Responsible for </w:t>
                  </w:r>
                  <w:r w:rsidR="006D745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Test Solution </w:t>
                  </w:r>
                  <w:r w:rsidR="00F07497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design, development</w:t>
                  </w:r>
                  <w:r w:rsidR="006D745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and implementation of the same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.</w:t>
                  </w:r>
                </w:p>
                <w:p w:rsidR="006D7451" w:rsidRDefault="006D7451" w:rsidP="000F434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*Responsible for getting the Test cases signed off by business stakeholders.</w:t>
                  </w:r>
                </w:p>
                <w:p w:rsidR="00B9482C" w:rsidRDefault="00B9482C" w:rsidP="000F434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*</w:t>
                  </w:r>
                  <w:r w:rsidR="00B3584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Responsible for writing automation script to verify </w:t>
                  </w:r>
                  <w:r w:rsidR="00901ED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different features via </w:t>
                  </w:r>
                  <w:r w:rsidR="0012622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SOAP</w:t>
                  </w:r>
                  <w:r w:rsidR="00B3584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API </w:t>
                  </w:r>
                  <w:r w:rsidR="0012622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for </w:t>
                  </w:r>
                  <w:r w:rsidR="0059325A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EPOS (legacy CRM application), </w:t>
                  </w:r>
                  <w:r w:rsidR="00FC786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Single View</w:t>
                  </w:r>
                  <w:r w:rsidR="0026165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and other portals.</w:t>
                  </w:r>
                </w:p>
                <w:p w:rsidR="000C5393" w:rsidRDefault="000C5393" w:rsidP="000C539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*Responsible for Testing application on Android and IOS.</w:t>
                  </w:r>
                </w:p>
                <w:p w:rsidR="000C5393" w:rsidRDefault="000C5393" w:rsidP="000C539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*Responsible for data verification on database using </w:t>
                  </w:r>
                  <w:r w:rsidR="00DE6F7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SQL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.</w:t>
                  </w:r>
                </w:p>
                <w:p w:rsidR="00E22451" w:rsidRDefault="00E22451" w:rsidP="000F434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*Responsible for Test Management using excel.</w:t>
                  </w:r>
                </w:p>
                <w:p w:rsidR="00E22451" w:rsidRDefault="00E22451" w:rsidP="000F434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*Responsible for preparation of daily, weekly and monthly status reports, test summary reports.</w:t>
                  </w:r>
                </w:p>
                <w:p w:rsidR="00E22451" w:rsidRDefault="00E22451" w:rsidP="000F434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*Experience in Defect management using Jira. </w:t>
                  </w:r>
                </w:p>
                <w:p w:rsidR="00E22451" w:rsidRDefault="00E22451" w:rsidP="000F434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*Experience in driving</w:t>
                  </w:r>
                  <w:r w:rsidR="00CA4BC7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defect triage calls.</w:t>
                  </w:r>
                </w:p>
                <w:p w:rsidR="00E22451" w:rsidRDefault="00E22451" w:rsidP="000F434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*Responsible for ORT at Hanoi for </w:t>
                  </w:r>
                  <w:r w:rsidR="00CA4BC7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Siebel CRM application and IVR testing.</w:t>
                  </w:r>
                </w:p>
                <w:p w:rsidR="00CA4BC7" w:rsidRDefault="00CA4BC7" w:rsidP="000F434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*Responsible for preparation and </w:t>
                  </w:r>
                  <w:r w:rsidR="000B28B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maintenance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of Test Repository.</w:t>
                  </w:r>
                </w:p>
                <w:p w:rsidR="00CA4BC7" w:rsidRDefault="00CA4BC7" w:rsidP="000F434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*Responsible for preparation and </w:t>
                  </w:r>
                  <w:r w:rsidR="000B28B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maintenance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of Test Data repository. </w:t>
                  </w:r>
                </w:p>
                <w:p w:rsidR="00E22451" w:rsidRDefault="00E22451" w:rsidP="000F434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*Experience in UAT with Client.</w:t>
                  </w:r>
                </w:p>
                <w:p w:rsidR="00CA4BC7" w:rsidRDefault="00CA4BC7" w:rsidP="000F434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*</w:t>
                  </w:r>
                  <w:r w:rsidR="006D745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Responsible for creation and review of the test closure report of a project at the end of testing and getting it signed off by business stakeholders.</w:t>
                  </w:r>
                </w:p>
                <w:p w:rsidR="00E22451" w:rsidRDefault="00E22451" w:rsidP="000F434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*Experience in mentoring resources and </w:t>
                  </w:r>
                  <w:r w:rsidR="000B28B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assigning and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planning tasks for resources.</w:t>
                  </w:r>
                </w:p>
                <w:p w:rsidR="00E22451" w:rsidRDefault="00E22451" w:rsidP="000F434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*Good interaction with different Vendors. Good vendor management Skills.</w:t>
                  </w:r>
                </w:p>
                <w:p w:rsidR="00E22451" w:rsidRDefault="00E22451" w:rsidP="000F434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*Had a good interaction with Client.</w:t>
                  </w:r>
                </w:p>
                <w:p w:rsidR="00E22451" w:rsidRDefault="00054B39" w:rsidP="000F434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* During a small stint with project from Sep’20 till April’21, was responsible for end to end testing of both BSS/OSS stack for Single View application upgrade from SV 8 to SV10.</w:t>
                  </w:r>
                </w:p>
                <w:p w:rsidR="00054B39" w:rsidRDefault="00054B39" w:rsidP="000F434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* Experience in Conducting UAT with Client</w:t>
                  </w:r>
                  <w:r w:rsidR="00CA4BC7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in remote environment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.</w:t>
                  </w:r>
                </w:p>
                <w:p w:rsidR="00E22451" w:rsidRPr="00640189" w:rsidRDefault="00E22451" w:rsidP="000F4344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E22451" w:rsidRPr="00640189" w:rsidTr="000F4344">
              <w:trPr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22451" w:rsidRPr="0008311A" w:rsidRDefault="00E22451" w:rsidP="000F4344">
                  <w:pPr>
                    <w:pStyle w:val="Heading5"/>
                    <w:rPr>
                      <w:u w:val="none"/>
                    </w:rPr>
                  </w:pPr>
                  <w:r w:rsidRPr="0008311A">
                    <w:rPr>
                      <w:u w:val="none"/>
                    </w:rPr>
                    <w:t xml:space="preserve">project title:  </w:t>
                  </w:r>
                  <w:r>
                    <w:rPr>
                      <w:u w:val="none"/>
                    </w:rPr>
                    <w:t>HTCL</w:t>
                  </w:r>
                </w:p>
              </w:tc>
            </w:tr>
            <w:tr w:rsidR="00E22451" w:rsidRPr="00640189" w:rsidTr="000F4344">
              <w:trPr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22451" w:rsidRPr="00640189" w:rsidRDefault="00E22451" w:rsidP="000F4344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40189">
                    <w:rPr>
                      <w:rFonts w:ascii="Calibri" w:hAnsi="Calibri" w:cs="Calibri"/>
                      <w:sz w:val="22"/>
                      <w:szCs w:val="22"/>
                    </w:rPr>
                    <w:t>Client: 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Tech Mahindra</w:t>
                  </w:r>
                </w:p>
              </w:tc>
            </w:tr>
            <w:tr w:rsidR="00E22451" w:rsidRPr="00640189" w:rsidTr="000F4344">
              <w:trPr>
                <w:tblCellSpacing w:w="0" w:type="dxa"/>
              </w:trPr>
              <w:tc>
                <w:tcPr>
                  <w:tcW w:w="3500" w:type="pct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22451" w:rsidRPr="00640189" w:rsidRDefault="00E22451" w:rsidP="000F4344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40189">
                    <w:rPr>
                      <w:rFonts w:ascii="Calibri" w:hAnsi="Calibri" w:cs="Calibri"/>
                      <w:sz w:val="22"/>
                      <w:szCs w:val="22"/>
                    </w:rPr>
                    <w:t>Employment Type: Full-Time</w:t>
                  </w:r>
                </w:p>
              </w:tc>
              <w:tc>
                <w:tcPr>
                  <w:tcW w:w="1500" w:type="pct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22451" w:rsidRPr="00640189" w:rsidRDefault="00E22451" w:rsidP="000F4344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40189">
                    <w:rPr>
                      <w:rFonts w:ascii="Calibri" w:hAnsi="Calibri" w:cs="Calibri"/>
                      <w:sz w:val="22"/>
                      <w:szCs w:val="22"/>
                    </w:rPr>
                    <w:t>Duration: 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May</w:t>
                  </w:r>
                  <w:r w:rsidR="00546640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2019 – Dec</w:t>
                  </w:r>
                  <w:r w:rsidR="00546640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2019</w:t>
                  </w:r>
                </w:p>
              </w:tc>
            </w:tr>
            <w:tr w:rsidR="00E22451" w:rsidRPr="00640189" w:rsidTr="000F4344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22451" w:rsidRPr="00640189" w:rsidRDefault="00E22451" w:rsidP="000F4344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40189">
                    <w:rPr>
                      <w:rFonts w:ascii="Calibri" w:hAnsi="Calibri" w:cs="Calibri"/>
                      <w:sz w:val="22"/>
                      <w:szCs w:val="22"/>
                    </w:rPr>
                    <w:t>Project Location: Pune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22451" w:rsidRPr="00640189" w:rsidRDefault="00E22451" w:rsidP="000F4344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40189">
                    <w:rPr>
                      <w:rFonts w:ascii="Calibri" w:hAnsi="Calibri" w:cs="Calibri"/>
                      <w:sz w:val="22"/>
                      <w:szCs w:val="22"/>
                    </w:rPr>
                    <w:t>Site: Offsite</w:t>
                  </w:r>
                </w:p>
              </w:tc>
            </w:tr>
            <w:tr w:rsidR="00E22451" w:rsidRPr="00640189" w:rsidTr="000F4344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22451" w:rsidRPr="00640189" w:rsidRDefault="00E22451" w:rsidP="000F4344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40189">
                    <w:rPr>
                      <w:rFonts w:ascii="Calibri" w:hAnsi="Calibri" w:cs="Calibri"/>
                      <w:sz w:val="22"/>
                      <w:szCs w:val="22"/>
                    </w:rPr>
                    <w:t>Role: 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Test Analyst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22451" w:rsidRPr="00640189" w:rsidRDefault="00E22451" w:rsidP="000F4344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Team Size: 10</w:t>
                  </w:r>
                </w:p>
              </w:tc>
            </w:tr>
            <w:tr w:rsidR="00E22451" w:rsidRPr="00640189" w:rsidTr="000F4344">
              <w:trPr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22451" w:rsidRPr="00640189" w:rsidRDefault="00E22451" w:rsidP="000F4344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40189">
                    <w:rPr>
                      <w:rFonts w:ascii="Calibri" w:hAnsi="Calibri" w:cs="Calibri"/>
                      <w:sz w:val="22"/>
                      <w:szCs w:val="22"/>
                    </w:rPr>
                    <w:t>Skill Used: </w:t>
                  </w:r>
                  <w:r w:rsidRPr="00900B33">
                    <w:rPr>
                      <w:rFonts w:ascii="Calibri" w:hAnsi="Calibri" w:cs="Calibri"/>
                      <w:sz w:val="22"/>
                      <w:szCs w:val="22"/>
                    </w:rPr>
                    <w:t xml:space="preserve">E2E Functional </w:t>
                  </w:r>
                  <w:r w:rsidR="007016DB" w:rsidRPr="00900B33">
                    <w:rPr>
                      <w:rFonts w:ascii="Calibri" w:hAnsi="Calibri" w:cs="Calibri"/>
                      <w:sz w:val="22"/>
                      <w:szCs w:val="22"/>
                    </w:rPr>
                    <w:t>Testing</w:t>
                  </w:r>
                  <w:r w:rsidR="007016DB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,</w:t>
                  </w:r>
                  <w:r w:rsidR="00D055C6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</w:t>
                  </w:r>
                  <w:r w:rsidR="00C727C5" w:rsidRPr="007016DB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SFDC,</w:t>
                  </w:r>
                  <w:r w:rsidR="007016DB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</w:t>
                  </w:r>
                  <w:r w:rsidR="007016DB" w:rsidRPr="007016DB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Velocity,</w:t>
                  </w:r>
                  <w:r w:rsidR="00C727C5" w:rsidRPr="007016DB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Matrix, </w:t>
                  </w:r>
                  <w:proofErr w:type="spellStart"/>
                  <w:r w:rsidR="00C727C5" w:rsidRPr="007016DB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Comviva</w:t>
                  </w:r>
                  <w:proofErr w:type="spellEnd"/>
                  <w:r w:rsidR="00C727C5" w:rsidRPr="007016DB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</w:t>
                  </w:r>
                  <w:r w:rsidR="007016DB" w:rsidRPr="007016DB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Billing, TIBCO</w:t>
                  </w:r>
                  <w:r w:rsidR="00C727C5" w:rsidRPr="007016DB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BW,</w:t>
                  </w:r>
                  <w:r w:rsidR="0003075C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</w:t>
                  </w:r>
                  <w:r w:rsidR="00C727C5" w:rsidRPr="007016DB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TIBCO FOS, </w:t>
                  </w:r>
                  <w:r w:rsidR="007016DB" w:rsidRPr="007016DB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Oracle -Pl/SQL, Unix</w:t>
                  </w:r>
                  <w:r w:rsidR="007016DB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E22451" w:rsidRPr="00640189" w:rsidTr="000F4344">
              <w:trPr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62E4E" w:rsidRDefault="00E22451" w:rsidP="000F434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Project Details</w:t>
                  </w:r>
                  <w:r w:rsidRPr="00371C31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:</w:t>
                  </w:r>
                  <w:r w:rsidRPr="00371C3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Digital Transformation project for HTCL client, Transformation from legacy to Digital stack </w:t>
                  </w:r>
                  <w:r w:rsidR="00F45FC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with </w:t>
                  </w:r>
                  <w:proofErr w:type="spellStart"/>
                  <w:r w:rsidR="00F45FC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omni</w:t>
                  </w:r>
                  <w:proofErr w:type="spellEnd"/>
                  <w:r w:rsidR="00F45FC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-channel</w:t>
                  </w:r>
                  <w:r w:rsidR="00D5249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s for customer </w:t>
                  </w:r>
                  <w:proofErr w:type="spellStart"/>
                  <w:r w:rsidR="00D5249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onboarding</w:t>
                  </w:r>
                  <w:proofErr w:type="spellEnd"/>
                  <w:r w:rsidR="009D73F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,</w:t>
                  </w:r>
                  <w:r w:rsidR="009018B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="009D73F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retention</w:t>
                  </w:r>
                  <w:r w:rsidR="00F12E1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and providing </w:t>
                  </w:r>
                  <w:r w:rsidR="001A0A97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services.</w:t>
                  </w:r>
                  <w:r w:rsidR="00F12E1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="00B71DA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Different </w:t>
                  </w:r>
                  <w:r w:rsidR="00AD515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web-based</w:t>
                  </w:r>
                  <w:r w:rsidR="00B71DA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="001A0A97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GUI</w:t>
                  </w:r>
                  <w:r w:rsidR="00B71DA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, Applications both on android and IOS</w:t>
                  </w:r>
                  <w:r w:rsidR="00AD515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. </w:t>
                  </w:r>
                  <w:r w:rsidR="007B1B8A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Along with different Digital channels </w:t>
                  </w:r>
                  <w:r w:rsidR="00CE77C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BSS stack also </w:t>
                  </w:r>
                  <w:r w:rsidR="0062479E" w:rsidRPr="00371C3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consist</w:t>
                  </w:r>
                  <w:r w:rsidR="00CE77C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ed</w:t>
                  </w:r>
                  <w:r w:rsidR="0062479E" w:rsidRPr="00371C3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of</w:t>
                  </w:r>
                  <w:r w:rsidRPr="00371C3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v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e</w:t>
                  </w:r>
                  <w:r w:rsidRPr="00371C3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locity over </w:t>
                  </w:r>
                  <w:proofErr w:type="spellStart"/>
                  <w:r w:rsidRPr="00371C3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Sale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sforce</w:t>
                  </w:r>
                  <w:proofErr w:type="spellEnd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as CRM, </w:t>
                  </w:r>
                  <w:r w:rsidR="0062479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  <w:r w:rsidR="00F279D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a</w:t>
                  </w:r>
                  <w:r w:rsidR="0062479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trix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as </w:t>
                  </w:r>
                  <w:r w:rsidR="0062479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OCS,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Comviva</w:t>
                  </w:r>
                  <w:proofErr w:type="spellEnd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Billing for b</w:t>
                  </w:r>
                  <w:r w:rsidRPr="00371C3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illing, </w:t>
                  </w:r>
                  <w:proofErr w:type="spellStart"/>
                  <w:r w:rsidRPr="00371C3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Tibco</w:t>
                  </w:r>
                  <w:proofErr w:type="spellEnd"/>
                  <w:r w:rsidRPr="00371C3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BW as middleware, </w:t>
                  </w:r>
                  <w:proofErr w:type="spellStart"/>
                  <w:r w:rsidR="0023337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Tibco</w:t>
                  </w:r>
                  <w:proofErr w:type="spellEnd"/>
                  <w:r w:rsidR="0023337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371C3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FOS - for order management, Nokia for provisioning</w:t>
                  </w:r>
                  <w:r w:rsidR="00962E4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.</w:t>
                  </w:r>
                </w:p>
                <w:p w:rsidR="00850C86" w:rsidRPr="00640189" w:rsidRDefault="00850C86" w:rsidP="000F4344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E22451" w:rsidRPr="00640189" w:rsidTr="000F4344">
              <w:trPr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22451" w:rsidRDefault="00E22451" w:rsidP="000F4344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lastRenderedPageBreak/>
                    <w:t>Responsibilities</w:t>
                  </w:r>
                  <w:r w:rsidRPr="00640189">
                    <w:rPr>
                      <w:rFonts w:ascii="Calibri" w:hAnsi="Calibri" w:cs="Calibri"/>
                      <w:sz w:val="22"/>
                      <w:szCs w:val="22"/>
                    </w:rPr>
                    <w:t>: </w:t>
                  </w:r>
                </w:p>
                <w:p w:rsidR="00E22451" w:rsidRDefault="00E22451" w:rsidP="000F434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*Responsible for E2E stack testing for DT applications including legacy integration.</w:t>
                  </w:r>
                </w:p>
                <w:p w:rsidR="00E22451" w:rsidRDefault="00E22451" w:rsidP="000F434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*Responsible for Test</w:t>
                  </w:r>
                  <w:r w:rsidR="00FC317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solution </w:t>
                  </w:r>
                  <w:r w:rsidR="0062479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design, development</w:t>
                  </w:r>
                  <w:r w:rsidR="00FC317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and implementation of the same </w:t>
                  </w:r>
                  <w:r w:rsidR="0062479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based on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URS.</w:t>
                  </w:r>
                </w:p>
                <w:p w:rsidR="00951173" w:rsidRDefault="00F33906" w:rsidP="000F434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*</w:t>
                  </w:r>
                  <w:r w:rsidR="0092073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Responsible for impl</w:t>
                  </w:r>
                  <w:r w:rsidR="003D7B8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ementing functional,</w:t>
                  </w:r>
                  <w:r w:rsidR="00C507D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="003D7B8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regression</w:t>
                  </w:r>
                  <w:r w:rsidR="00C507D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="003D7B8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and load </w:t>
                  </w:r>
                  <w:r w:rsidR="001E2C3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test on selenium IDE. </w:t>
                  </w:r>
                </w:p>
                <w:p w:rsidR="0000368F" w:rsidRDefault="00951173" w:rsidP="000F434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</w:t>
                  </w:r>
                  <w:r w:rsidR="00C507D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Recorded action on</w:t>
                  </w:r>
                  <w:r w:rsidR="00730EA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application,</w:t>
                  </w:r>
                  <w:r w:rsidR="00730EA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convert </w:t>
                  </w:r>
                  <w:r w:rsidR="00730EA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into Junit language and executed in Eclipse </w:t>
                  </w:r>
                </w:p>
                <w:p w:rsidR="00933218" w:rsidRDefault="0000368F" w:rsidP="000F434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</w:t>
                  </w:r>
                  <w:r w:rsidR="00730EA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for unit testing.</w:t>
                  </w:r>
                  <w:r w:rsidR="003367B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="00EE323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Executed data driven testing by mapping data source </w:t>
                  </w:r>
                  <w:r w:rsidR="0093321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into the automation script.</w:t>
                  </w:r>
                </w:p>
                <w:p w:rsidR="00F33906" w:rsidRDefault="00933218" w:rsidP="000F434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Performed keyword driven</w:t>
                  </w:r>
                  <w:r w:rsidR="003367B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="00E16FB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automation testing on selenium for </w:t>
                  </w:r>
                  <w:r w:rsidR="003367B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quick</w:t>
                  </w:r>
                  <w:r w:rsidR="00E16FB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regression </w:t>
                  </w:r>
                  <w:r w:rsidR="003367B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test.</w:t>
                  </w:r>
                  <w:r w:rsidR="00C507D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723D74" w:rsidRDefault="00723D74" w:rsidP="000F434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*Responsible for Cross-Browser Testing </w:t>
                  </w:r>
                  <w:r w:rsidR="004E1C07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on Chrome, Inter</w:t>
                  </w:r>
                  <w:r w:rsidR="009F203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net</w:t>
                  </w:r>
                  <w:r w:rsidR="004E1C07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="009F203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explorer, Firefox</w:t>
                  </w:r>
                  <w:r w:rsidR="004E1C07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,</w:t>
                  </w:r>
                  <w:r w:rsidR="009F203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="004E1C07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Safari.</w:t>
                  </w:r>
                </w:p>
                <w:p w:rsidR="00A50043" w:rsidRDefault="00A50043" w:rsidP="000F434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*Responsible for</w:t>
                  </w:r>
                  <w:r w:rsidR="0073345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Testing application on Android and IOS.</w:t>
                  </w:r>
                </w:p>
                <w:p w:rsidR="00C75E63" w:rsidRDefault="009509CC" w:rsidP="000F434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*</w:t>
                  </w:r>
                  <w:r w:rsidR="0072143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Responsible for data verification on database </w:t>
                  </w:r>
                  <w:r w:rsidR="00061A8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using </w:t>
                  </w:r>
                  <w:r w:rsidR="006A797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Oracle PL/SQL</w:t>
                  </w:r>
                  <w:r w:rsidR="00354E6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.</w:t>
                  </w:r>
                </w:p>
                <w:p w:rsidR="00E22451" w:rsidRDefault="00E22451" w:rsidP="000F434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*Responsible for Test Management using excel.</w:t>
                  </w:r>
                </w:p>
                <w:p w:rsidR="00CA4BC7" w:rsidRDefault="00CA4BC7" w:rsidP="000F434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*Responsible for </w:t>
                  </w:r>
                  <w:r w:rsidR="006D745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Test repository management</w:t>
                  </w:r>
                  <w:r w:rsidR="0074551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as well as Test Data management.</w:t>
                  </w:r>
                </w:p>
                <w:p w:rsidR="00E22451" w:rsidRDefault="00E22451" w:rsidP="000F434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*Responsible for preparation of daily, weekly and monthly status reports, test summary reports.</w:t>
                  </w:r>
                </w:p>
                <w:p w:rsidR="00E22451" w:rsidRDefault="00E22451" w:rsidP="000F434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*Experience in Defect management using Jira. </w:t>
                  </w:r>
                </w:p>
                <w:p w:rsidR="00E22451" w:rsidRDefault="00E22451" w:rsidP="000F434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*Experience in driving </w:t>
                  </w:r>
                  <w:r w:rsidR="00CA4BC7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defect triage calls.</w:t>
                  </w:r>
                </w:p>
                <w:p w:rsidR="00E22451" w:rsidRDefault="00E22451" w:rsidP="000F434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*Experience in mentoring resources and </w:t>
                  </w:r>
                  <w:r w:rsidR="0062479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assigning and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planning tasks for resources.</w:t>
                  </w:r>
                </w:p>
                <w:p w:rsidR="00E22451" w:rsidRDefault="00E22451" w:rsidP="000F434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  <w:p w:rsidR="00E22451" w:rsidRDefault="00E22451" w:rsidP="000F434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  <w:p w:rsidR="00E22451" w:rsidRPr="00640189" w:rsidRDefault="00E22451" w:rsidP="000F4344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:rsidR="00E22451" w:rsidRDefault="00E22451" w:rsidP="000F4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E22451" w:rsidRPr="00640189" w:rsidRDefault="00E22451" w:rsidP="000F434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61F7" w:rsidRPr="00640189" w:rsidTr="00371C31">
        <w:trPr>
          <w:tblCellSpacing w:w="0" w:type="dxa"/>
        </w:trPr>
        <w:tc>
          <w:tcPr>
            <w:tcW w:w="5000" w:type="pct"/>
            <w:gridSpan w:val="2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5761F7" w:rsidRPr="0008311A" w:rsidRDefault="005761F7" w:rsidP="00850C86">
            <w:pPr>
              <w:pStyle w:val="Heading5"/>
              <w:rPr>
                <w:u w:val="none"/>
              </w:rPr>
            </w:pPr>
            <w:r w:rsidRPr="0008311A">
              <w:rPr>
                <w:u w:val="none"/>
              </w:rPr>
              <w:lastRenderedPageBreak/>
              <w:t>project title: </w:t>
            </w:r>
            <w:r w:rsidR="00850C86">
              <w:rPr>
                <w:bCs/>
                <w:u w:val="none"/>
              </w:rPr>
              <w:t>VHA</w:t>
            </w:r>
          </w:p>
        </w:tc>
      </w:tr>
      <w:tr w:rsidR="005761F7" w:rsidRPr="00640189" w:rsidTr="00371C31">
        <w:trPr>
          <w:tblCellSpacing w:w="0" w:type="dxa"/>
        </w:trPr>
        <w:tc>
          <w:tcPr>
            <w:tcW w:w="5000" w:type="pct"/>
            <w:gridSpan w:val="2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5761F7" w:rsidRPr="00640189" w:rsidRDefault="005761F7" w:rsidP="005761F7">
            <w:pPr>
              <w:rPr>
                <w:rFonts w:ascii="Calibri" w:hAnsi="Calibri" w:cs="Calibri"/>
                <w:sz w:val="22"/>
                <w:szCs w:val="22"/>
              </w:rPr>
            </w:pPr>
            <w:r w:rsidRPr="00640189">
              <w:rPr>
                <w:rFonts w:ascii="Calibri" w:hAnsi="Calibri" w:cs="Calibri"/>
                <w:sz w:val="22"/>
                <w:szCs w:val="22"/>
              </w:rPr>
              <w:t>Client: </w:t>
            </w:r>
            <w:r>
              <w:rPr>
                <w:rFonts w:ascii="Calibri" w:hAnsi="Calibri" w:cs="Calibri"/>
                <w:sz w:val="22"/>
                <w:szCs w:val="22"/>
              </w:rPr>
              <w:t>Tech</w:t>
            </w:r>
            <w:r w:rsidR="0010445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Mahindra</w:t>
            </w:r>
          </w:p>
        </w:tc>
      </w:tr>
      <w:tr w:rsidR="005761F7" w:rsidRPr="00640189" w:rsidTr="00371C31">
        <w:trPr>
          <w:tblCellSpacing w:w="0" w:type="dxa"/>
        </w:trPr>
        <w:tc>
          <w:tcPr>
            <w:tcW w:w="3500" w:type="pct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5761F7" w:rsidRPr="00640189" w:rsidRDefault="005761F7" w:rsidP="00C6410C">
            <w:pPr>
              <w:rPr>
                <w:rFonts w:ascii="Calibri" w:hAnsi="Calibri" w:cs="Calibri"/>
                <w:sz w:val="22"/>
                <w:szCs w:val="22"/>
              </w:rPr>
            </w:pPr>
            <w:r w:rsidRPr="00640189">
              <w:rPr>
                <w:rFonts w:ascii="Calibri" w:hAnsi="Calibri" w:cs="Calibri"/>
                <w:sz w:val="22"/>
                <w:szCs w:val="22"/>
              </w:rPr>
              <w:t>Employment Type: Full-Time</w:t>
            </w:r>
          </w:p>
        </w:tc>
        <w:tc>
          <w:tcPr>
            <w:tcW w:w="1500" w:type="pct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5761F7" w:rsidRPr="00640189" w:rsidRDefault="005761F7" w:rsidP="00850C86">
            <w:pPr>
              <w:rPr>
                <w:rFonts w:ascii="Calibri" w:hAnsi="Calibri" w:cs="Calibri"/>
                <w:sz w:val="22"/>
                <w:szCs w:val="22"/>
              </w:rPr>
            </w:pPr>
            <w:r w:rsidRPr="00640189">
              <w:rPr>
                <w:rFonts w:ascii="Calibri" w:hAnsi="Calibri" w:cs="Calibri"/>
                <w:sz w:val="22"/>
                <w:szCs w:val="22"/>
              </w:rPr>
              <w:t>Duration: </w:t>
            </w:r>
            <w:r w:rsidR="00850C86">
              <w:rPr>
                <w:rFonts w:ascii="Calibri" w:hAnsi="Calibri" w:cs="Calibri"/>
                <w:sz w:val="22"/>
                <w:szCs w:val="22"/>
              </w:rPr>
              <w:t>March</w:t>
            </w:r>
            <w:r w:rsidR="0054664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F5DD9">
              <w:rPr>
                <w:rFonts w:ascii="Calibri" w:hAnsi="Calibri" w:cs="Calibri"/>
                <w:sz w:val="22"/>
                <w:szCs w:val="22"/>
              </w:rPr>
              <w:t>20</w:t>
            </w:r>
            <w:r w:rsidR="00850C86">
              <w:rPr>
                <w:rFonts w:ascii="Calibri" w:hAnsi="Calibri" w:cs="Calibri"/>
                <w:sz w:val="22"/>
                <w:szCs w:val="22"/>
              </w:rPr>
              <w:t>16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25E33">
              <w:rPr>
                <w:rFonts w:ascii="Calibri" w:hAnsi="Calibri" w:cs="Calibri"/>
                <w:sz w:val="22"/>
                <w:szCs w:val="22"/>
              </w:rPr>
              <w:t>– March</w:t>
            </w:r>
            <w:r w:rsidR="0054664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25E33">
              <w:rPr>
                <w:rFonts w:ascii="Calibri" w:hAnsi="Calibri" w:cs="Calibri"/>
                <w:sz w:val="22"/>
                <w:szCs w:val="22"/>
              </w:rPr>
              <w:t>2017;</w:t>
            </w:r>
            <w:r w:rsidR="00121898">
              <w:rPr>
                <w:rFonts w:ascii="Calibri" w:hAnsi="Calibri" w:cs="Calibri"/>
                <w:sz w:val="22"/>
                <w:szCs w:val="22"/>
              </w:rPr>
              <w:t xml:space="preserve"> March</w:t>
            </w:r>
            <w:r w:rsidR="0054664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21898">
              <w:rPr>
                <w:rFonts w:ascii="Calibri" w:hAnsi="Calibri" w:cs="Calibri"/>
                <w:sz w:val="22"/>
                <w:szCs w:val="22"/>
              </w:rPr>
              <w:t>2020 – Sep</w:t>
            </w:r>
            <w:r w:rsidR="0054664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50C86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</w:tr>
      <w:tr w:rsidR="005761F7" w:rsidRPr="00640189" w:rsidTr="00371C31">
        <w:trPr>
          <w:tblCellSpacing w:w="0" w:type="dxa"/>
        </w:trPr>
        <w:tc>
          <w:tcPr>
            <w:tcW w:w="3500" w:type="pct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5761F7" w:rsidRPr="00640189" w:rsidRDefault="005761F7" w:rsidP="00C6410C">
            <w:pPr>
              <w:rPr>
                <w:rFonts w:ascii="Calibri" w:hAnsi="Calibri" w:cs="Calibri"/>
                <w:sz w:val="22"/>
                <w:szCs w:val="22"/>
              </w:rPr>
            </w:pPr>
            <w:r w:rsidRPr="00640189">
              <w:rPr>
                <w:rFonts w:ascii="Calibri" w:hAnsi="Calibri" w:cs="Calibri"/>
                <w:sz w:val="22"/>
                <w:szCs w:val="22"/>
              </w:rPr>
              <w:t>Project Location: Pune</w:t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5761F7" w:rsidRPr="00640189" w:rsidRDefault="005761F7" w:rsidP="00C6410C">
            <w:pPr>
              <w:rPr>
                <w:rFonts w:ascii="Calibri" w:hAnsi="Calibri" w:cs="Calibri"/>
                <w:sz w:val="22"/>
                <w:szCs w:val="22"/>
              </w:rPr>
            </w:pPr>
            <w:r w:rsidRPr="00640189">
              <w:rPr>
                <w:rFonts w:ascii="Calibri" w:hAnsi="Calibri" w:cs="Calibri"/>
                <w:sz w:val="22"/>
                <w:szCs w:val="22"/>
              </w:rPr>
              <w:t>Site: Offsite</w:t>
            </w:r>
          </w:p>
        </w:tc>
      </w:tr>
      <w:tr w:rsidR="005761F7" w:rsidRPr="00640189" w:rsidTr="00371C31">
        <w:trPr>
          <w:tblCellSpacing w:w="0" w:type="dxa"/>
        </w:trPr>
        <w:tc>
          <w:tcPr>
            <w:tcW w:w="3500" w:type="pct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5761F7" w:rsidRPr="00640189" w:rsidRDefault="005761F7" w:rsidP="00850C86">
            <w:pPr>
              <w:rPr>
                <w:rFonts w:ascii="Calibri" w:hAnsi="Calibri" w:cs="Calibri"/>
                <w:sz w:val="22"/>
                <w:szCs w:val="22"/>
              </w:rPr>
            </w:pPr>
            <w:r w:rsidRPr="00640189">
              <w:rPr>
                <w:rFonts w:ascii="Calibri" w:hAnsi="Calibri" w:cs="Calibri"/>
                <w:sz w:val="22"/>
                <w:szCs w:val="22"/>
              </w:rPr>
              <w:t>Role: </w:t>
            </w:r>
            <w:r w:rsidR="00850C86">
              <w:rPr>
                <w:rFonts w:ascii="Calibri" w:hAnsi="Calibri" w:cs="Calibri"/>
                <w:sz w:val="22"/>
                <w:szCs w:val="22"/>
              </w:rPr>
              <w:t>Tech Lead</w:t>
            </w:r>
            <w:r w:rsidR="00EE1669">
              <w:rPr>
                <w:rFonts w:ascii="Calibri" w:hAnsi="Calibri" w:cs="Calibri"/>
                <w:sz w:val="22"/>
                <w:szCs w:val="22"/>
              </w:rPr>
              <w:t>, Test Analyst</w:t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5761F7" w:rsidRPr="00640189" w:rsidRDefault="005761F7" w:rsidP="00FF5DD9">
            <w:pPr>
              <w:rPr>
                <w:rFonts w:ascii="Calibri" w:hAnsi="Calibri" w:cs="Calibri"/>
                <w:sz w:val="22"/>
                <w:szCs w:val="22"/>
              </w:rPr>
            </w:pPr>
            <w:r w:rsidRPr="00640189">
              <w:rPr>
                <w:rFonts w:ascii="Calibri" w:hAnsi="Calibri" w:cs="Calibri"/>
                <w:sz w:val="22"/>
                <w:szCs w:val="22"/>
              </w:rPr>
              <w:t>T</w:t>
            </w:r>
            <w:r w:rsidR="0010445E">
              <w:rPr>
                <w:rFonts w:ascii="Calibri" w:hAnsi="Calibri" w:cs="Calibri"/>
                <w:sz w:val="22"/>
                <w:szCs w:val="22"/>
              </w:rPr>
              <w:t>eam Size: 1</w:t>
            </w:r>
            <w:r w:rsidR="00FF5DD9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5761F7" w:rsidRPr="00640189" w:rsidTr="00371C31">
        <w:trPr>
          <w:tblCellSpacing w:w="0" w:type="dxa"/>
        </w:trPr>
        <w:tc>
          <w:tcPr>
            <w:tcW w:w="5000" w:type="pct"/>
            <w:gridSpan w:val="2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5761F7" w:rsidRPr="00640189" w:rsidRDefault="005761F7" w:rsidP="00FF5DD9">
            <w:pPr>
              <w:rPr>
                <w:rFonts w:ascii="Calibri" w:hAnsi="Calibri" w:cs="Calibri"/>
                <w:sz w:val="22"/>
                <w:szCs w:val="22"/>
              </w:rPr>
            </w:pPr>
            <w:r w:rsidRPr="00640189">
              <w:rPr>
                <w:rFonts w:ascii="Calibri" w:hAnsi="Calibri" w:cs="Calibri"/>
                <w:sz w:val="22"/>
                <w:szCs w:val="22"/>
              </w:rPr>
              <w:t>Skill Used: </w:t>
            </w:r>
            <w:r w:rsidR="00850C86">
              <w:rPr>
                <w:rFonts w:ascii="Calibri" w:hAnsi="Calibri" w:cs="Calibri"/>
                <w:sz w:val="22"/>
                <w:szCs w:val="22"/>
              </w:rPr>
              <w:t>Oracle BRM 7.5, Matrixx OCS</w:t>
            </w:r>
            <w:r w:rsidR="00622637">
              <w:rPr>
                <w:rFonts w:ascii="Calibri" w:hAnsi="Calibri" w:cs="Calibri"/>
                <w:sz w:val="22"/>
                <w:szCs w:val="22"/>
              </w:rPr>
              <w:t>, Functional Testing, Unix, Pl/SQL.</w:t>
            </w:r>
          </w:p>
        </w:tc>
      </w:tr>
      <w:tr w:rsidR="005761F7" w:rsidRPr="00640189" w:rsidTr="00371C31">
        <w:trPr>
          <w:tblCellSpacing w:w="0" w:type="dxa"/>
        </w:trPr>
        <w:tc>
          <w:tcPr>
            <w:tcW w:w="5000" w:type="pct"/>
            <w:gridSpan w:val="2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850C86" w:rsidRDefault="00F40EB0" w:rsidP="00850C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0EB0">
              <w:rPr>
                <w:rFonts w:ascii="Calibri" w:hAnsi="Calibri"/>
                <w:b/>
                <w:color w:val="000000"/>
                <w:sz w:val="22"/>
                <w:szCs w:val="22"/>
              </w:rPr>
              <w:t>Project Details</w:t>
            </w:r>
            <w:r w:rsidR="00850C86" w:rsidRPr="00F40EB0">
              <w:rPr>
                <w:rFonts w:ascii="Calibri" w:hAnsi="Calibri"/>
                <w:color w:val="000000"/>
                <w:sz w:val="22"/>
                <w:szCs w:val="22"/>
              </w:rPr>
              <w:t xml:space="preserve"> It is an </w:t>
            </w:r>
            <w:r w:rsidR="0062479E" w:rsidRPr="00F40EB0">
              <w:rPr>
                <w:rFonts w:ascii="Calibri" w:hAnsi="Calibri"/>
                <w:color w:val="000000"/>
                <w:sz w:val="22"/>
                <w:szCs w:val="22"/>
              </w:rPr>
              <w:t>end-to-end</w:t>
            </w:r>
            <w:r w:rsidR="00850C86" w:rsidRPr="00F40EB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850C86">
              <w:rPr>
                <w:rFonts w:ascii="Calibri" w:hAnsi="Calibri"/>
                <w:color w:val="000000"/>
                <w:sz w:val="22"/>
                <w:szCs w:val="22"/>
              </w:rPr>
              <w:t>implementation of BSS/OSS for Vodafone</w:t>
            </w:r>
            <w:r w:rsidR="00850C86" w:rsidRPr="00F40EB0">
              <w:rPr>
                <w:rFonts w:ascii="Calibri" w:hAnsi="Calibri"/>
                <w:color w:val="000000"/>
                <w:sz w:val="22"/>
                <w:szCs w:val="22"/>
              </w:rPr>
              <w:t xml:space="preserve"> Hutchinson Australia where in Siebel 8.1 is used as CRM application integrated with other applications using </w:t>
            </w:r>
            <w:r w:rsidR="00850C86">
              <w:rPr>
                <w:rFonts w:ascii="Calibri" w:hAnsi="Calibri"/>
                <w:color w:val="000000"/>
                <w:sz w:val="22"/>
                <w:szCs w:val="22"/>
              </w:rPr>
              <w:t>Oracle AIA</w:t>
            </w:r>
            <w:r w:rsidR="00850C86" w:rsidRPr="00F40EB0">
              <w:rPr>
                <w:rFonts w:ascii="Calibri" w:hAnsi="Calibri"/>
                <w:color w:val="000000"/>
                <w:sz w:val="22"/>
                <w:szCs w:val="22"/>
              </w:rPr>
              <w:t xml:space="preserve"> which acts as middleware and O BRM for billing and rating, ASAP for provisioning along with other numerous Vendors.</w:t>
            </w:r>
          </w:p>
          <w:p w:rsidR="00850C86" w:rsidRPr="00F40EB0" w:rsidRDefault="00850C86" w:rsidP="00850C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Prepay system </w:t>
            </w:r>
            <w:r w:rsidR="00745510">
              <w:rPr>
                <w:rFonts w:ascii="Calibri" w:hAnsi="Calibri"/>
                <w:color w:val="000000"/>
                <w:sz w:val="22"/>
                <w:szCs w:val="22"/>
              </w:rPr>
              <w:t>Transition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from existing ICC system to Matrixx OCS system. </w:t>
            </w:r>
          </w:p>
          <w:p w:rsidR="00167AD5" w:rsidRPr="00FF5DD9" w:rsidRDefault="00167AD5" w:rsidP="00850C86">
            <w:pPr>
              <w:pStyle w:val="ListParagraph"/>
              <w:rPr>
                <w:rFonts w:cs="Calibri"/>
              </w:rPr>
            </w:pPr>
          </w:p>
        </w:tc>
      </w:tr>
      <w:tr w:rsidR="005761F7" w:rsidRPr="00640189" w:rsidTr="00371C31">
        <w:trPr>
          <w:tblCellSpacing w:w="0" w:type="dxa"/>
        </w:trPr>
        <w:tc>
          <w:tcPr>
            <w:tcW w:w="5000" w:type="pct"/>
            <w:gridSpan w:val="2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5761F7" w:rsidRDefault="00F40EB0" w:rsidP="00C6410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Responsibilities</w:t>
            </w:r>
            <w:r w:rsidR="005761F7" w:rsidRPr="00C7031A">
              <w:rPr>
                <w:rFonts w:ascii="Calibri" w:hAnsi="Calibri" w:cs="Calibri"/>
                <w:b/>
                <w:sz w:val="22"/>
                <w:szCs w:val="22"/>
              </w:rPr>
              <w:t>: </w:t>
            </w:r>
          </w:p>
          <w:p w:rsidR="00850C86" w:rsidRPr="00F40EB0" w:rsidRDefault="00850C86" w:rsidP="00850C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* </w:t>
            </w:r>
            <w:r w:rsidRPr="00F40EB0">
              <w:rPr>
                <w:rFonts w:ascii="Calibri" w:hAnsi="Calibri"/>
                <w:color w:val="000000"/>
                <w:sz w:val="22"/>
                <w:szCs w:val="22"/>
              </w:rPr>
              <w:t xml:space="preserve">Responsible for working on BRM functionality related tickets. </w:t>
            </w:r>
          </w:p>
          <w:p w:rsidR="00850C86" w:rsidRDefault="00850C86" w:rsidP="00850C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* </w:t>
            </w:r>
            <w:r w:rsidRPr="00F40EB0">
              <w:rPr>
                <w:rFonts w:ascii="Calibri" w:hAnsi="Calibri"/>
                <w:color w:val="000000"/>
                <w:sz w:val="22"/>
                <w:szCs w:val="22"/>
              </w:rPr>
              <w:t>Tickets related with customer managemen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t, Order management, payment issue, usage </w:t>
            </w:r>
            <w:r w:rsidR="0062479E">
              <w:rPr>
                <w:rFonts w:ascii="Calibri" w:hAnsi="Calibri"/>
                <w:color w:val="000000"/>
                <w:sz w:val="22"/>
                <w:szCs w:val="22"/>
              </w:rPr>
              <w:t>related,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280085">
              <w:rPr>
                <w:rFonts w:ascii="Calibri" w:hAnsi="Calibri"/>
                <w:color w:val="000000"/>
                <w:sz w:val="22"/>
                <w:szCs w:val="22"/>
              </w:rPr>
              <w:t xml:space="preserve">Pricing </w:t>
            </w:r>
            <w:r w:rsidR="00280085" w:rsidRPr="00F40EB0">
              <w:rPr>
                <w:rFonts w:ascii="Calibri" w:hAnsi="Calibri"/>
                <w:color w:val="000000"/>
                <w:sz w:val="22"/>
                <w:szCs w:val="22"/>
              </w:rPr>
              <w:t>issue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:rsidR="00850C86" w:rsidRPr="00F40EB0" w:rsidRDefault="00850C86" w:rsidP="00850C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  <w:r w:rsidRPr="00F40EB0">
              <w:rPr>
                <w:rFonts w:ascii="Calibri" w:hAnsi="Calibri"/>
                <w:color w:val="000000"/>
                <w:sz w:val="22"/>
                <w:szCs w:val="22"/>
              </w:rPr>
              <w:t xml:space="preserve"> Automation of daily </w:t>
            </w:r>
            <w:r w:rsidR="00280085" w:rsidRPr="00F40EB0">
              <w:rPr>
                <w:rFonts w:ascii="Calibri" w:hAnsi="Calibri"/>
                <w:color w:val="000000"/>
                <w:sz w:val="22"/>
                <w:szCs w:val="22"/>
              </w:rPr>
              <w:t>tasks</w:t>
            </w:r>
            <w:r w:rsidRPr="00F40EB0">
              <w:rPr>
                <w:rFonts w:ascii="Calibri" w:hAnsi="Calibri"/>
                <w:color w:val="000000"/>
                <w:sz w:val="22"/>
                <w:szCs w:val="22"/>
              </w:rPr>
              <w:t xml:space="preserve"> using shell script. </w:t>
            </w:r>
          </w:p>
          <w:p w:rsidR="00850C86" w:rsidRDefault="00850C86" w:rsidP="00850C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* </w:t>
            </w:r>
            <w:r w:rsidRPr="00F40EB0">
              <w:rPr>
                <w:rFonts w:ascii="Calibri" w:hAnsi="Calibri"/>
                <w:color w:val="000000"/>
                <w:sz w:val="22"/>
                <w:szCs w:val="22"/>
              </w:rPr>
              <w:t>Responsible for analyzing and working on daily failed orders failing at BRM end.</w:t>
            </w:r>
          </w:p>
          <w:p w:rsidR="00850C86" w:rsidRPr="00F40EB0" w:rsidRDefault="00850C86" w:rsidP="00850C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  <w:r w:rsidRPr="00F40EB0">
              <w:rPr>
                <w:rFonts w:ascii="Calibri" w:hAnsi="Calibri"/>
                <w:color w:val="000000"/>
                <w:sz w:val="22"/>
                <w:szCs w:val="22"/>
              </w:rPr>
              <w:t xml:space="preserve"> Responsible for providing RCA and attending PIR calls.</w:t>
            </w:r>
          </w:p>
          <w:p w:rsidR="00850C86" w:rsidRPr="00F40EB0" w:rsidRDefault="00850C86" w:rsidP="00850C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* </w:t>
            </w:r>
            <w:r w:rsidRPr="00F40EB0">
              <w:rPr>
                <w:rFonts w:ascii="Calibri" w:hAnsi="Calibri"/>
                <w:color w:val="000000"/>
                <w:sz w:val="22"/>
                <w:szCs w:val="22"/>
              </w:rPr>
              <w:t xml:space="preserve">Responsible for preparation of weekly and monthly status reports. </w:t>
            </w:r>
          </w:p>
          <w:p w:rsidR="00850C86" w:rsidRDefault="00850C86" w:rsidP="00850C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* </w:t>
            </w:r>
            <w:r w:rsidRPr="00F40EB0">
              <w:rPr>
                <w:rFonts w:ascii="Calibri" w:hAnsi="Calibri"/>
                <w:color w:val="000000"/>
                <w:sz w:val="22"/>
                <w:szCs w:val="22"/>
              </w:rPr>
              <w:t>Responsible for roaster preparation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 </w:t>
            </w:r>
          </w:p>
          <w:p w:rsidR="00850C86" w:rsidRDefault="00850C86" w:rsidP="00850C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*Responsible for Matrixx OAT testing and support for migrated subscribers from existing ICC system to Matrixx OCS system.</w:t>
            </w:r>
          </w:p>
          <w:p w:rsidR="00633853" w:rsidRDefault="00633853" w:rsidP="00F40E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355288" w:rsidRDefault="00355288" w:rsidP="00F40E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355288" w:rsidRDefault="00355288" w:rsidP="00F40E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355288" w:rsidRDefault="00355288" w:rsidP="00F40E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633853" w:rsidRDefault="00633853" w:rsidP="00F40E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633853" w:rsidRDefault="00850C86" w:rsidP="00633853">
            <w:pPr>
              <w:pStyle w:val="Heading5"/>
              <w:tabs>
                <w:tab w:val="right" w:pos="10224"/>
              </w:tabs>
              <w:jc w:val="left"/>
            </w:pPr>
            <w:r>
              <w:rPr>
                <w:u w:val="none"/>
              </w:rPr>
              <w:t>V</w:t>
            </w:r>
            <w:r w:rsidR="00633853">
              <w:rPr>
                <w:u w:val="none"/>
              </w:rPr>
              <w:t xml:space="preserve">odafone India Services Private Limited (VISPL) </w:t>
            </w:r>
            <w:r w:rsidR="00633853" w:rsidRPr="0008311A">
              <w:rPr>
                <w:u w:val="none"/>
              </w:rPr>
              <w:t>Projects</w:t>
            </w:r>
            <w:r w:rsidR="00633853" w:rsidRPr="00640189">
              <w:t> </w:t>
            </w:r>
            <w:r w:rsidR="00633853">
              <w:tab/>
            </w:r>
          </w:p>
          <w:p w:rsidR="00633853" w:rsidRDefault="00633853" w:rsidP="00F40E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633853" w:rsidRPr="00640189" w:rsidRDefault="00633853" w:rsidP="00633853">
            <w:pPr>
              <w:pStyle w:val="Heading5"/>
            </w:pPr>
            <w:r w:rsidRPr="0008311A">
              <w:rPr>
                <w:u w:val="none"/>
              </w:rPr>
              <w:t>Projects</w:t>
            </w:r>
            <w:r w:rsidRPr="00640189"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224"/>
            </w:tblGrid>
            <w:tr w:rsidR="00633853" w:rsidRPr="00640189" w:rsidTr="009B6CF6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633853" w:rsidRPr="0008311A" w:rsidRDefault="00633853" w:rsidP="00633853">
                  <w:pPr>
                    <w:pStyle w:val="Heading5"/>
                    <w:rPr>
                      <w:u w:val="none"/>
                    </w:rPr>
                  </w:pPr>
                  <w:r w:rsidRPr="0008311A">
                    <w:rPr>
                      <w:u w:val="none"/>
                    </w:rPr>
                    <w:t>project title: </w:t>
                  </w:r>
                  <w:r>
                    <w:rPr>
                      <w:bCs/>
                      <w:u w:val="none"/>
                    </w:rPr>
                    <w:t>Vodafone Greece</w:t>
                  </w:r>
                  <w:r w:rsidRPr="0008311A">
                    <w:rPr>
                      <w:u w:val="none"/>
                    </w:rPr>
                    <w:t xml:space="preserve"> </w:t>
                  </w:r>
                </w:p>
              </w:tc>
            </w:tr>
          </w:tbl>
          <w:p w:rsidR="00633853" w:rsidRDefault="00633853" w:rsidP="00F40E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157"/>
              <w:gridCol w:w="3067"/>
            </w:tblGrid>
            <w:tr w:rsidR="00633853" w:rsidRPr="00640189" w:rsidTr="009B6CF6">
              <w:trPr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633853" w:rsidRPr="00640189" w:rsidRDefault="00633853" w:rsidP="001F258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40189">
                    <w:rPr>
                      <w:rFonts w:ascii="Calibri" w:hAnsi="Calibri" w:cs="Calibri"/>
                      <w:sz w:val="22"/>
                      <w:szCs w:val="22"/>
                    </w:rPr>
                    <w:t>Client: </w:t>
                  </w:r>
                  <w:r w:rsidR="001F2582">
                    <w:rPr>
                      <w:rFonts w:ascii="Calibri" w:hAnsi="Calibri" w:cs="Calibri"/>
                      <w:sz w:val="22"/>
                      <w:szCs w:val="22"/>
                    </w:rPr>
                    <w:t>Vodafone Greece</w:t>
                  </w:r>
                </w:p>
              </w:tc>
            </w:tr>
            <w:tr w:rsidR="00633853" w:rsidRPr="00640189" w:rsidTr="009B6CF6">
              <w:trPr>
                <w:tblCellSpacing w:w="0" w:type="dxa"/>
              </w:trPr>
              <w:tc>
                <w:tcPr>
                  <w:tcW w:w="3500" w:type="pct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633853" w:rsidRPr="00640189" w:rsidRDefault="00633853" w:rsidP="0063385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40189">
                    <w:rPr>
                      <w:rFonts w:ascii="Calibri" w:hAnsi="Calibri" w:cs="Calibri"/>
                      <w:sz w:val="22"/>
                      <w:szCs w:val="22"/>
                    </w:rPr>
                    <w:t>Employment Type: Full-Time</w:t>
                  </w:r>
                </w:p>
              </w:tc>
              <w:tc>
                <w:tcPr>
                  <w:tcW w:w="1500" w:type="pct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633853" w:rsidRPr="00640189" w:rsidRDefault="001F2582" w:rsidP="001F258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Duration: May 2015</w:t>
                  </w:r>
                  <w:r w:rsidR="00633853" w:rsidRPr="0064018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–</w:t>
                  </w:r>
                  <w:r w:rsidR="00633853" w:rsidRPr="0064018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Feb 2016</w:t>
                  </w:r>
                </w:p>
              </w:tc>
            </w:tr>
            <w:tr w:rsidR="00633853" w:rsidRPr="00640189" w:rsidTr="009B6CF6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633853" w:rsidRPr="00640189" w:rsidRDefault="00633853" w:rsidP="001F258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40189">
                    <w:rPr>
                      <w:rFonts w:ascii="Calibri" w:hAnsi="Calibri" w:cs="Calibri"/>
                      <w:sz w:val="22"/>
                      <w:szCs w:val="22"/>
                    </w:rPr>
                    <w:t>Project Location: </w:t>
                  </w:r>
                  <w:r w:rsidR="001F2582">
                    <w:rPr>
                      <w:rFonts w:ascii="Calibri" w:hAnsi="Calibri" w:cs="Calibri"/>
                      <w:sz w:val="22"/>
                      <w:szCs w:val="22"/>
                    </w:rPr>
                    <w:t>Pune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633853" w:rsidRPr="00640189" w:rsidRDefault="00633853" w:rsidP="0063385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40189">
                    <w:rPr>
                      <w:rFonts w:ascii="Calibri" w:hAnsi="Calibri" w:cs="Calibri"/>
                      <w:sz w:val="22"/>
                      <w:szCs w:val="22"/>
                    </w:rPr>
                    <w:t>Site: Offsite</w:t>
                  </w:r>
                </w:p>
              </w:tc>
            </w:tr>
            <w:tr w:rsidR="00633853" w:rsidRPr="00640189" w:rsidTr="009B6CF6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633853" w:rsidRPr="00640189" w:rsidRDefault="00633853" w:rsidP="001F258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40189">
                    <w:rPr>
                      <w:rFonts w:ascii="Calibri" w:hAnsi="Calibri" w:cs="Calibri"/>
                      <w:sz w:val="22"/>
                      <w:szCs w:val="22"/>
                    </w:rPr>
                    <w:t>Role: </w:t>
                  </w:r>
                  <w:r w:rsidR="001F2582">
                    <w:rPr>
                      <w:rFonts w:ascii="Calibri" w:hAnsi="Calibri" w:cs="Calibri"/>
                      <w:sz w:val="22"/>
                      <w:szCs w:val="22"/>
                    </w:rPr>
                    <w:t>Assistant Manager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633853" w:rsidRPr="00640189" w:rsidRDefault="001F2582" w:rsidP="001006D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Team Size: </w:t>
                  </w:r>
                  <w:r w:rsidR="001006D1">
                    <w:rPr>
                      <w:rFonts w:ascii="Calibri" w:hAnsi="Calibri" w:cs="Calibri"/>
                      <w:sz w:val="22"/>
                      <w:szCs w:val="22"/>
                    </w:rPr>
                    <w:t>2</w:t>
                  </w:r>
                </w:p>
              </w:tc>
            </w:tr>
            <w:tr w:rsidR="00633853" w:rsidRPr="00640189" w:rsidTr="009B6CF6">
              <w:trPr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633853" w:rsidRPr="00640189" w:rsidRDefault="00633853" w:rsidP="0063385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40189">
                    <w:rPr>
                      <w:rFonts w:ascii="Calibri" w:hAnsi="Calibri" w:cs="Calibri"/>
                      <w:sz w:val="22"/>
                      <w:szCs w:val="22"/>
                    </w:rPr>
                    <w:t>Skill Used: 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Oracle Pl/SQL, Unix shell Scripting, Perl, Oracle </w:t>
                  </w:r>
                  <w:r w:rsidR="0069396B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BRM, Siebel</w:t>
                  </w:r>
                </w:p>
              </w:tc>
            </w:tr>
            <w:tr w:rsidR="00633853" w:rsidRPr="00640189" w:rsidTr="009B6CF6">
              <w:trPr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633853" w:rsidRDefault="00633853" w:rsidP="0063385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B7F7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Project Details: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1F2582">
                    <w:rPr>
                      <w:rFonts w:ascii="Calibri" w:hAnsi="Calibri" w:cs="Calibri"/>
                      <w:sz w:val="22"/>
                      <w:szCs w:val="22"/>
                    </w:rPr>
                    <w:t>Vodafone Greece.</w:t>
                  </w:r>
                </w:p>
                <w:p w:rsidR="00633853" w:rsidRDefault="00633853" w:rsidP="0063385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It is </w:t>
                  </w:r>
                  <w:r w:rsidR="0069396B">
                    <w:rPr>
                      <w:rFonts w:ascii="Calibri" w:hAnsi="Calibri" w:cs="Calibri"/>
                      <w:sz w:val="22"/>
                      <w:szCs w:val="22"/>
                    </w:rPr>
                    <w:t>a three</w:t>
                  </w:r>
                  <w:r w:rsidR="0062479E">
                    <w:rPr>
                      <w:rFonts w:ascii="Calibri" w:hAnsi="Calibri" w:cs="Calibri"/>
                      <w:sz w:val="22"/>
                      <w:szCs w:val="22"/>
                    </w:rPr>
                    <w:t>-tiered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architecture </w:t>
                  </w:r>
                  <w:r w:rsidR="0062479E">
                    <w:rPr>
                      <w:rFonts w:ascii="Calibri" w:hAnsi="Calibri" w:cs="Calibri"/>
                      <w:sz w:val="22"/>
                      <w:szCs w:val="22"/>
                    </w:rPr>
                    <w:t>application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where in Siebel used for CRM has been interfaced with </w:t>
                  </w:r>
                  <w:r w:rsidR="001F2582">
                    <w:rPr>
                      <w:rFonts w:ascii="Calibri" w:hAnsi="Calibri" w:cs="Calibri"/>
                      <w:sz w:val="22"/>
                      <w:szCs w:val="22"/>
                    </w:rPr>
                    <w:t>AIA</w:t>
                  </w:r>
                  <w:r w:rsidR="001006D1">
                    <w:rPr>
                      <w:rFonts w:ascii="Calibri" w:hAnsi="Calibri" w:cs="Calibri"/>
                      <w:sz w:val="22"/>
                      <w:szCs w:val="22"/>
                    </w:rPr>
                    <w:t>/</w:t>
                  </w:r>
                  <w:r w:rsidR="0062479E">
                    <w:rPr>
                      <w:rFonts w:ascii="Calibri" w:hAnsi="Calibri" w:cs="Calibri"/>
                      <w:sz w:val="22"/>
                      <w:szCs w:val="22"/>
                    </w:rPr>
                    <w:t>OSB as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middleware and provisioning systems which in turn interfaced with Oracle BRM for Billing and revenue management system.</w:t>
                  </w:r>
                </w:p>
                <w:p w:rsidR="00633853" w:rsidRPr="00640189" w:rsidRDefault="00633853" w:rsidP="0063385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633853" w:rsidRPr="00A07E45" w:rsidTr="009B6CF6">
              <w:trPr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633853" w:rsidRDefault="00633853" w:rsidP="0063385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Responsibilities</w:t>
                  </w:r>
                  <w:r w:rsidRPr="00640189">
                    <w:rPr>
                      <w:rFonts w:ascii="Calibri" w:hAnsi="Calibri" w:cs="Calibri"/>
                      <w:sz w:val="22"/>
                      <w:szCs w:val="22"/>
                    </w:rPr>
                    <w:t>: </w:t>
                  </w:r>
                </w:p>
                <w:p w:rsidR="00633853" w:rsidRDefault="00633853" w:rsidP="0063385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Production Support Engineer.</w:t>
                  </w:r>
                </w:p>
                <w:p w:rsidR="001006D1" w:rsidRPr="00F40EB0" w:rsidRDefault="00633853" w:rsidP="001006D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1006D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* </w:t>
                  </w:r>
                  <w:r w:rsidR="001006D1" w:rsidRPr="00F40EB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Responsible for working on BRM functionality related tickets. </w:t>
                  </w:r>
                </w:p>
                <w:p w:rsidR="001006D1" w:rsidRDefault="001006D1" w:rsidP="001006D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* </w:t>
                  </w:r>
                  <w:r w:rsidRPr="00F40EB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Tickets related </w:t>
                  </w:r>
                  <w:r w:rsidR="0062479E" w:rsidRPr="00F40EB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to</w:t>
                  </w:r>
                  <w:r w:rsidRPr="00F40EB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customer managemen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t, payment issue, usage </w:t>
                  </w:r>
                  <w:r w:rsidR="0062479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related,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Pricing issue.</w:t>
                  </w:r>
                </w:p>
                <w:p w:rsidR="001006D1" w:rsidRDefault="00B34D30" w:rsidP="001006D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* </w:t>
                  </w:r>
                  <w:r w:rsidR="001006D1" w:rsidRPr="00F40EB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Responsible for analyzing and working on daily failed orders failing</w:t>
                  </w:r>
                  <w:r w:rsidR="001006D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at BRM end as well at Siebel end.</w:t>
                  </w:r>
                </w:p>
                <w:p w:rsidR="001006D1" w:rsidRPr="00F40EB0" w:rsidRDefault="001006D1" w:rsidP="001006D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*</w:t>
                  </w:r>
                  <w:r w:rsidRPr="00F40EB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Responsible for providing RCA.</w:t>
                  </w:r>
                </w:p>
                <w:p w:rsidR="001006D1" w:rsidRPr="00F40EB0" w:rsidRDefault="001006D1" w:rsidP="001006D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* </w:t>
                  </w:r>
                  <w:r w:rsidRPr="00F40EB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Responsible for preparation of weekly and monthly status reports. </w:t>
                  </w:r>
                </w:p>
                <w:p w:rsidR="00633853" w:rsidRPr="00A07E45" w:rsidRDefault="001006D1" w:rsidP="00B34D30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* </w:t>
                  </w:r>
                  <w:r w:rsidR="00633853" w:rsidRPr="00A07E4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Documentation of all the application knowledge in various forms like KT docs.</w:t>
                  </w:r>
                  <w:r w:rsidR="00633853" w:rsidRPr="00A07E4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br/>
                  </w:r>
                  <w:r w:rsidR="0062479E" w:rsidRPr="00A07E4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*</w:t>
                  </w:r>
                  <w:r w:rsidR="0062479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="0062479E" w:rsidRPr="00A07E4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Analyzing</w:t>
                  </w:r>
                  <w:r w:rsidR="00633853" w:rsidRPr="00A07E4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and resolving all types of severity issues in job on time to meet the SLA's of Incidents.</w:t>
                  </w:r>
                  <w:r w:rsidR="00633853" w:rsidRPr="00A07E4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br/>
                  </w:r>
                  <w:r w:rsidR="0069396B" w:rsidRPr="00A07E4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* </w:t>
                  </w:r>
                  <w:r w:rsidR="0069396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Knowledge</w:t>
                  </w:r>
                  <w:r w:rsidR="00633853" w:rsidRPr="00A07E4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of Test nap and Opcodes f</w:t>
                  </w:r>
                  <w:r w:rsidR="00B34D3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unctionality and using the same to automate the order failure fix.</w:t>
                  </w:r>
                  <w:r w:rsidR="00633853" w:rsidRPr="00A07E4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br/>
                  </w:r>
                </w:p>
              </w:tc>
            </w:tr>
            <w:tr w:rsidR="001006D1" w:rsidRPr="00A07E45" w:rsidTr="009B6CF6">
              <w:trPr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</w:tcPr>
                <w:p w:rsidR="001006D1" w:rsidRDefault="001006D1" w:rsidP="00633853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633853" w:rsidRDefault="00633853" w:rsidP="00F40E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633853" w:rsidRDefault="00633853" w:rsidP="00F40E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633853" w:rsidRDefault="00633853" w:rsidP="00F40E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633853" w:rsidRDefault="00633853" w:rsidP="00633853">
            <w:pPr>
              <w:pStyle w:val="Heading5"/>
              <w:tabs>
                <w:tab w:val="right" w:pos="10224"/>
              </w:tabs>
              <w:jc w:val="left"/>
            </w:pPr>
            <w:r>
              <w:rPr>
                <w:u w:val="none"/>
              </w:rPr>
              <w:t xml:space="preserve">Accenture </w:t>
            </w:r>
            <w:r w:rsidRPr="0008311A">
              <w:rPr>
                <w:u w:val="none"/>
              </w:rPr>
              <w:t>Projects</w:t>
            </w:r>
            <w:r w:rsidRPr="00640189">
              <w:t> </w:t>
            </w:r>
            <w:r>
              <w:tab/>
            </w:r>
          </w:p>
          <w:p w:rsidR="00633853" w:rsidRDefault="00633853" w:rsidP="00633853">
            <w:pPr>
              <w:rPr>
                <w:lang w:val="en-GB"/>
              </w:rPr>
            </w:pPr>
          </w:p>
          <w:p w:rsidR="00633853" w:rsidRPr="00640189" w:rsidRDefault="00633853" w:rsidP="00633853">
            <w:pPr>
              <w:pStyle w:val="Heading5"/>
            </w:pPr>
            <w:r w:rsidRPr="0008311A">
              <w:rPr>
                <w:u w:val="none"/>
              </w:rPr>
              <w:lastRenderedPageBreak/>
              <w:t>Projects</w:t>
            </w:r>
            <w:r w:rsidRPr="00640189"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157"/>
              <w:gridCol w:w="3067"/>
            </w:tblGrid>
            <w:tr w:rsidR="00633853" w:rsidRPr="00640189" w:rsidTr="009B6CF6">
              <w:trPr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633853" w:rsidRPr="0008311A" w:rsidRDefault="00633853" w:rsidP="00633853">
                  <w:pPr>
                    <w:pStyle w:val="Heading5"/>
                    <w:rPr>
                      <w:u w:val="none"/>
                    </w:rPr>
                  </w:pPr>
                  <w:r w:rsidRPr="0008311A">
                    <w:rPr>
                      <w:u w:val="none"/>
                    </w:rPr>
                    <w:t>project title: </w:t>
                  </w:r>
                  <w:r>
                    <w:rPr>
                      <w:bCs/>
                      <w:u w:val="none"/>
                    </w:rPr>
                    <w:t>New Co - UK</w:t>
                  </w:r>
                  <w:r w:rsidRPr="0008311A">
                    <w:rPr>
                      <w:u w:val="none"/>
                    </w:rPr>
                    <w:t xml:space="preserve"> </w:t>
                  </w:r>
                </w:p>
              </w:tc>
            </w:tr>
            <w:tr w:rsidR="00633853" w:rsidRPr="008D36B9" w:rsidTr="009B6CF6">
              <w:trPr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633853" w:rsidRPr="00BD0C87" w:rsidRDefault="00633853" w:rsidP="00633853">
                  <w:pPr>
                    <w:rPr>
                      <w:rFonts w:ascii="Calibri" w:hAnsi="Calibri" w:cs="Calibri"/>
                      <w:sz w:val="22"/>
                      <w:szCs w:val="22"/>
                      <w:lang w:val="fr-FR"/>
                    </w:rPr>
                  </w:pPr>
                  <w:r w:rsidRPr="00BD0C87">
                    <w:rPr>
                      <w:rFonts w:ascii="Calibri" w:hAnsi="Calibri" w:cs="Calibri"/>
                      <w:sz w:val="22"/>
                      <w:szCs w:val="22"/>
                      <w:lang w:val="fr-FR"/>
                    </w:rPr>
                    <w:t>Client: Accenture Services Pvt. Ltd.</w:t>
                  </w:r>
                </w:p>
              </w:tc>
            </w:tr>
            <w:tr w:rsidR="00633853" w:rsidRPr="00640189" w:rsidTr="009B6CF6">
              <w:trPr>
                <w:tblCellSpacing w:w="0" w:type="dxa"/>
              </w:trPr>
              <w:tc>
                <w:tcPr>
                  <w:tcW w:w="3500" w:type="pct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633853" w:rsidRPr="00640189" w:rsidRDefault="00633853" w:rsidP="0063385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40189">
                    <w:rPr>
                      <w:rFonts w:ascii="Calibri" w:hAnsi="Calibri" w:cs="Calibri"/>
                      <w:sz w:val="22"/>
                      <w:szCs w:val="22"/>
                    </w:rPr>
                    <w:t>Employment Type: Full-Time</w:t>
                  </w:r>
                </w:p>
              </w:tc>
              <w:tc>
                <w:tcPr>
                  <w:tcW w:w="1500" w:type="pct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633853" w:rsidRPr="00640189" w:rsidRDefault="00633853" w:rsidP="0063385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40189">
                    <w:rPr>
                      <w:rFonts w:ascii="Calibri" w:hAnsi="Calibri" w:cs="Calibri"/>
                      <w:sz w:val="22"/>
                      <w:szCs w:val="22"/>
                    </w:rPr>
                    <w:t>Duration: 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July 2012 - Jan</w:t>
                  </w:r>
                  <w:r w:rsidRPr="00640189">
                    <w:rPr>
                      <w:rFonts w:ascii="Calibri" w:hAnsi="Calibri" w:cs="Calibri"/>
                      <w:sz w:val="22"/>
                      <w:szCs w:val="22"/>
                    </w:rPr>
                    <w:t xml:space="preserve"> 201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5</w:t>
                  </w:r>
                </w:p>
              </w:tc>
            </w:tr>
            <w:tr w:rsidR="00633853" w:rsidRPr="00640189" w:rsidTr="009B6CF6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633853" w:rsidRPr="00640189" w:rsidRDefault="00633853" w:rsidP="0063385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40189">
                    <w:rPr>
                      <w:rFonts w:ascii="Calibri" w:hAnsi="Calibri" w:cs="Calibri"/>
                      <w:sz w:val="22"/>
                      <w:szCs w:val="22"/>
                    </w:rPr>
                    <w:t>Project Location: Pune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633853" w:rsidRPr="00640189" w:rsidRDefault="00633853" w:rsidP="0063385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40189">
                    <w:rPr>
                      <w:rFonts w:ascii="Calibri" w:hAnsi="Calibri" w:cs="Calibri"/>
                      <w:sz w:val="22"/>
                      <w:szCs w:val="22"/>
                    </w:rPr>
                    <w:t>Site: Offsite</w:t>
                  </w:r>
                </w:p>
              </w:tc>
            </w:tr>
            <w:tr w:rsidR="00633853" w:rsidRPr="00640189" w:rsidTr="009B6CF6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633853" w:rsidRPr="00640189" w:rsidRDefault="00633853" w:rsidP="0063385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40189">
                    <w:rPr>
                      <w:rFonts w:ascii="Calibri" w:hAnsi="Calibri" w:cs="Calibri"/>
                      <w:sz w:val="22"/>
                      <w:szCs w:val="22"/>
                    </w:rPr>
                    <w:t>Role: 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Software Engineering Sr. Analyst (SSE)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633853" w:rsidRPr="00640189" w:rsidRDefault="00633853" w:rsidP="0063385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40189">
                    <w:rPr>
                      <w:rFonts w:ascii="Calibri" w:hAnsi="Calibri" w:cs="Calibri"/>
                      <w:sz w:val="22"/>
                      <w:szCs w:val="22"/>
                    </w:rPr>
                    <w:t>Team Size: 2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0</w:t>
                  </w:r>
                </w:p>
              </w:tc>
            </w:tr>
            <w:tr w:rsidR="00633853" w:rsidRPr="00640189" w:rsidTr="009B6CF6">
              <w:trPr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633853" w:rsidRPr="00640189" w:rsidRDefault="00633853" w:rsidP="0063385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40189">
                    <w:rPr>
                      <w:rFonts w:ascii="Calibri" w:hAnsi="Calibri" w:cs="Calibri"/>
                      <w:sz w:val="22"/>
                      <w:szCs w:val="22"/>
                    </w:rPr>
                    <w:t>Skill Used: </w:t>
                  </w:r>
                  <w:r w:rsidRPr="00BD0C87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Oracle BRM 7.5- Product and Pricing configuration using Pricing center, I</w:t>
                  </w:r>
                  <w:r w:rsidR="00D33D03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</w:t>
                  </w:r>
                  <w:r w:rsidRPr="00BD0C87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scripts, Manual Testing, HP- QC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633853" w:rsidRPr="00640189" w:rsidTr="009B6CF6">
              <w:trPr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633853" w:rsidRPr="00640189" w:rsidRDefault="00633853" w:rsidP="0063385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7540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Project Details</w:t>
                  </w:r>
                  <w:r w:rsidRPr="00640189">
                    <w:rPr>
                      <w:rFonts w:ascii="Calibri" w:hAnsi="Calibri" w:cs="Calibri"/>
                      <w:sz w:val="22"/>
                      <w:szCs w:val="22"/>
                    </w:rPr>
                    <w:t>: 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Product and Pricing configuration and </w:t>
                  </w:r>
                  <w:r w:rsidR="00BD0C87">
                    <w:rPr>
                      <w:rFonts w:ascii="Calibri" w:hAnsi="Calibri" w:cs="Calibri"/>
                      <w:sz w:val="22"/>
                      <w:szCs w:val="22"/>
                    </w:rPr>
                    <w:t xml:space="preserve">Oracle BRM </w:t>
                  </w:r>
                  <w:r w:rsidR="00745510">
                    <w:rPr>
                      <w:rFonts w:ascii="Calibri" w:hAnsi="Calibri" w:cs="Calibri"/>
                      <w:sz w:val="22"/>
                      <w:szCs w:val="22"/>
                    </w:rPr>
                    <w:t xml:space="preserve">7.5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application testing </w:t>
                  </w:r>
                  <w:r w:rsidR="0062479E">
                    <w:rPr>
                      <w:rFonts w:ascii="Calibri" w:hAnsi="Calibri" w:cs="Calibri"/>
                      <w:sz w:val="22"/>
                      <w:szCs w:val="22"/>
                    </w:rPr>
                    <w:t>and testing</w:t>
                  </w:r>
                  <w:r w:rsidR="00745510">
                    <w:rPr>
                      <w:rFonts w:ascii="Calibri" w:hAnsi="Calibri" w:cs="Calibri"/>
                      <w:sz w:val="22"/>
                      <w:szCs w:val="22"/>
                    </w:rPr>
                    <w:t xml:space="preserve"> Oracle BRM 7.5 application </w:t>
                  </w:r>
                  <w:r w:rsidR="0062479E">
                    <w:rPr>
                      <w:rFonts w:ascii="Calibri" w:hAnsi="Calibri" w:cs="Calibri"/>
                      <w:sz w:val="22"/>
                      <w:szCs w:val="22"/>
                    </w:rPr>
                    <w:t xml:space="preserve">in </w:t>
                  </w:r>
                  <w:r w:rsidR="00543243">
                    <w:rPr>
                      <w:rFonts w:ascii="Calibri" w:hAnsi="Calibri" w:cs="Calibri"/>
                      <w:sz w:val="22"/>
                      <w:szCs w:val="22"/>
                    </w:rPr>
                    <w:t>end-to-end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745510">
                    <w:rPr>
                      <w:rFonts w:ascii="Calibri" w:hAnsi="Calibri" w:cs="Calibri"/>
                      <w:sz w:val="22"/>
                      <w:szCs w:val="22"/>
                    </w:rPr>
                    <w:t>order flow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</w:tc>
            </w:tr>
            <w:tr w:rsidR="00633853" w:rsidRPr="00640189" w:rsidTr="009B6CF6">
              <w:trPr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633853" w:rsidRDefault="00633853" w:rsidP="0063385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Responsibilities</w:t>
                  </w:r>
                  <w:r w:rsidRPr="00640189">
                    <w:rPr>
                      <w:rFonts w:ascii="Calibri" w:hAnsi="Calibri" w:cs="Calibri"/>
                      <w:sz w:val="22"/>
                      <w:szCs w:val="22"/>
                    </w:rPr>
                    <w:t>: </w:t>
                  </w:r>
                </w:p>
                <w:p w:rsidR="00633853" w:rsidRDefault="00633853" w:rsidP="0063385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A complete implementation of oracle RODOD suite. </w:t>
                  </w:r>
                </w:p>
                <w:p w:rsidR="00633853" w:rsidRDefault="00633853" w:rsidP="0063385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*Responsible for product, pricing and rating Configuration of postpaid, prepaid and MVNO products</w:t>
                  </w:r>
                  <w:r w:rsidRPr="00245D4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.</w:t>
                  </w:r>
                </w:p>
                <w:p w:rsidR="00633853" w:rsidRDefault="00633853" w:rsidP="0063385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*Experience in testing of product and pricing configurations. </w:t>
                  </w:r>
                </w:p>
                <w:p w:rsidR="00633853" w:rsidRDefault="00633853" w:rsidP="0063385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45D4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*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Experience in testing of Rating and EDR Customization.  Creation of I </w:t>
                  </w:r>
                  <w:r w:rsidR="0062479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scripts,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and I rule.</w:t>
                  </w:r>
                </w:p>
                <w:p w:rsidR="00633853" w:rsidRDefault="00633853" w:rsidP="0063385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*Experience in writing Test scenarios, Test conditions as per design documents </w:t>
                  </w:r>
                  <w:r w:rsidR="0062479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and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after discussions with designers.</w:t>
                  </w:r>
                </w:p>
                <w:p w:rsidR="00633853" w:rsidRDefault="00633853" w:rsidP="0063385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*Experience in preparation of daily, weekly and monthly status reports, test summary reports.</w:t>
                  </w:r>
                </w:p>
                <w:p w:rsidR="00633853" w:rsidRDefault="00633853" w:rsidP="0063385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*Automation of testing process using Unix shell scripting.</w:t>
                  </w:r>
                </w:p>
                <w:p w:rsidR="00633853" w:rsidRDefault="00633853" w:rsidP="0063385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*Experience in defect reporting and tracking using quality center. </w:t>
                  </w:r>
                </w:p>
                <w:p w:rsidR="00633853" w:rsidRDefault="00633853" w:rsidP="0063385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45D4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*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Had been part of System Testing Team. Involved in Overall Testing of Billing application both infranet and   pipeline part of O BRM.</w:t>
                  </w:r>
                </w:p>
                <w:p w:rsidR="00633853" w:rsidRDefault="00633853" w:rsidP="0063385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*Coordinated with Designers and infranet team located in Poland.</w:t>
                  </w:r>
                </w:p>
                <w:p w:rsidR="00633853" w:rsidRDefault="00633853" w:rsidP="0063385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  <w:p w:rsidR="00633853" w:rsidRPr="00640189" w:rsidRDefault="00633853" w:rsidP="0063385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633853" w:rsidRPr="00640189" w:rsidTr="009B6CF6">
              <w:trPr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633853" w:rsidRPr="0008311A" w:rsidRDefault="00633853" w:rsidP="00633853">
                  <w:pPr>
                    <w:pStyle w:val="Heading5"/>
                    <w:rPr>
                      <w:u w:val="none"/>
                    </w:rPr>
                  </w:pPr>
                  <w:r>
                    <w:rPr>
                      <w:u w:val="none"/>
                    </w:rPr>
                    <w:t>project t</w:t>
                  </w:r>
                  <w:r w:rsidRPr="0008311A">
                    <w:rPr>
                      <w:u w:val="none"/>
                    </w:rPr>
                    <w:t>itle: </w:t>
                  </w:r>
                  <w:r>
                    <w:rPr>
                      <w:u w:val="none"/>
                    </w:rPr>
                    <w:t>TELUS Billing AO</w:t>
                  </w:r>
                  <w:r w:rsidRPr="0008311A">
                    <w:rPr>
                      <w:u w:val="none"/>
                    </w:rPr>
                    <w:t xml:space="preserve"> </w:t>
                  </w:r>
                </w:p>
              </w:tc>
            </w:tr>
            <w:tr w:rsidR="00633853" w:rsidRPr="008D36B9" w:rsidTr="009B6CF6">
              <w:trPr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633853" w:rsidRPr="00BD0C87" w:rsidRDefault="0062479E" w:rsidP="00633853">
                  <w:pPr>
                    <w:rPr>
                      <w:rFonts w:ascii="Calibri" w:hAnsi="Calibri" w:cs="Calibri"/>
                      <w:sz w:val="22"/>
                      <w:szCs w:val="22"/>
                      <w:lang w:val="fr-FR"/>
                    </w:rPr>
                  </w:pPr>
                  <w:r w:rsidRPr="00BD0C87">
                    <w:rPr>
                      <w:rFonts w:ascii="Calibri" w:hAnsi="Calibri" w:cs="Calibri"/>
                      <w:sz w:val="22"/>
                      <w:szCs w:val="22"/>
                      <w:lang w:val="fr-FR"/>
                    </w:rPr>
                    <w:t>Client :</w:t>
                  </w:r>
                  <w:r w:rsidR="00633853" w:rsidRPr="00BD0C87">
                    <w:rPr>
                      <w:rFonts w:ascii="Calibri" w:hAnsi="Calibri" w:cs="Calibri"/>
                      <w:sz w:val="22"/>
                      <w:szCs w:val="22"/>
                      <w:lang w:val="fr-FR"/>
                    </w:rPr>
                    <w:t> Accenture Services Pvt.  Limited</w:t>
                  </w:r>
                </w:p>
              </w:tc>
            </w:tr>
            <w:tr w:rsidR="00633853" w:rsidRPr="00640189" w:rsidTr="009B6CF6">
              <w:trPr>
                <w:tblCellSpacing w:w="0" w:type="dxa"/>
              </w:trPr>
              <w:tc>
                <w:tcPr>
                  <w:tcW w:w="3500" w:type="pct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633853" w:rsidRPr="00640189" w:rsidRDefault="00633853" w:rsidP="0063385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40189">
                    <w:rPr>
                      <w:rFonts w:ascii="Calibri" w:hAnsi="Calibri" w:cs="Calibri"/>
                      <w:sz w:val="22"/>
                      <w:szCs w:val="22"/>
                    </w:rPr>
                    <w:t>Employment Type: Full-Time</w:t>
                  </w:r>
                </w:p>
              </w:tc>
              <w:tc>
                <w:tcPr>
                  <w:tcW w:w="1500" w:type="pct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633853" w:rsidRPr="00640189" w:rsidRDefault="00633853" w:rsidP="0063385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40189">
                    <w:rPr>
                      <w:rFonts w:ascii="Calibri" w:hAnsi="Calibri" w:cs="Calibri"/>
                      <w:sz w:val="22"/>
                      <w:szCs w:val="22"/>
                    </w:rPr>
                    <w:t>Duration: 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Oct 2010- July 2012</w:t>
                  </w:r>
                </w:p>
              </w:tc>
            </w:tr>
            <w:tr w:rsidR="00633853" w:rsidRPr="00640189" w:rsidTr="009B6CF6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633853" w:rsidRPr="00640189" w:rsidRDefault="00633853" w:rsidP="0063385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40189">
                    <w:rPr>
                      <w:rFonts w:ascii="Calibri" w:hAnsi="Calibri" w:cs="Calibri"/>
                      <w:sz w:val="22"/>
                      <w:szCs w:val="22"/>
                    </w:rPr>
                    <w:t>Project Location: Pune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633853" w:rsidRPr="00640189" w:rsidRDefault="00633853" w:rsidP="0063385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40189">
                    <w:rPr>
                      <w:rFonts w:ascii="Calibri" w:hAnsi="Calibri" w:cs="Calibri"/>
                      <w:sz w:val="22"/>
                      <w:szCs w:val="22"/>
                    </w:rPr>
                    <w:t>Site: Offsite</w:t>
                  </w:r>
                </w:p>
              </w:tc>
            </w:tr>
            <w:tr w:rsidR="00633853" w:rsidRPr="00640189" w:rsidTr="009B6CF6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633853" w:rsidRPr="00640189" w:rsidRDefault="00633853" w:rsidP="0063385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40189">
                    <w:rPr>
                      <w:rFonts w:ascii="Calibri" w:hAnsi="Calibri" w:cs="Calibri"/>
                      <w:sz w:val="22"/>
                      <w:szCs w:val="22"/>
                    </w:rPr>
                    <w:t>Role: S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oftware</w:t>
                  </w:r>
                  <w:r w:rsidRPr="0064018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7522BC">
                    <w:rPr>
                      <w:rFonts w:ascii="Calibri" w:hAnsi="Calibri" w:cs="Calibri"/>
                      <w:sz w:val="22"/>
                      <w:szCs w:val="22"/>
                    </w:rPr>
                    <w:t>Engineer (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SE)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633853" w:rsidRPr="00640189" w:rsidRDefault="00633853" w:rsidP="0063385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Team Size: 15</w:t>
                  </w:r>
                </w:p>
              </w:tc>
            </w:tr>
            <w:tr w:rsidR="00633853" w:rsidRPr="00640189" w:rsidTr="009B6CF6">
              <w:trPr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633853" w:rsidRPr="00640189" w:rsidRDefault="00633853" w:rsidP="0063385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B7F7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Skill Used:</w:t>
                  </w:r>
                  <w:r w:rsidRPr="00640189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  <w:r w:rsidRPr="00CB7F7D">
                    <w:rPr>
                      <w:rFonts w:ascii="Calibri" w:hAnsi="Calibri" w:cs="Calibri"/>
                      <w:sz w:val="22"/>
                      <w:szCs w:val="22"/>
                    </w:rPr>
                    <w:t>Oracle Pl/SQL, Unix and shell Scripting, Amdocs Billing (Enabler), Job scheduling and monitoring using Control-M.</w:t>
                  </w:r>
                </w:p>
              </w:tc>
            </w:tr>
            <w:tr w:rsidR="00633853" w:rsidRPr="00640189" w:rsidTr="009B6CF6">
              <w:trPr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633853" w:rsidRPr="00640189" w:rsidRDefault="00633853" w:rsidP="0063385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B7F7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Project Details:</w:t>
                  </w:r>
                  <w:r w:rsidRPr="00640189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Application operation support project catering to different applications like FGW, Amdocs Enabler and ECG.</w:t>
                  </w:r>
                </w:p>
              </w:tc>
            </w:tr>
            <w:tr w:rsidR="00633853" w:rsidRPr="00640189" w:rsidTr="009B6CF6">
              <w:trPr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633853" w:rsidRDefault="00633853" w:rsidP="0063385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Responsibilities</w:t>
                  </w:r>
                  <w:r w:rsidRPr="00640189">
                    <w:rPr>
                      <w:rFonts w:ascii="Calibri" w:hAnsi="Calibri" w:cs="Calibri"/>
                      <w:sz w:val="22"/>
                      <w:szCs w:val="22"/>
                    </w:rPr>
                    <w:t>: </w:t>
                  </w:r>
                </w:p>
                <w:p w:rsidR="00633853" w:rsidRDefault="00633853" w:rsidP="0063385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*</w:t>
                  </w:r>
                  <w:r w:rsidRPr="00245D43">
                    <w:rPr>
                      <w:rFonts w:ascii="Calibri" w:hAnsi="Calibri" w:cs="Calibri"/>
                      <w:sz w:val="22"/>
                      <w:szCs w:val="22"/>
                    </w:rPr>
                    <w:t>R</w:t>
                  </w:r>
                  <w:r w:rsidRPr="00245D4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esponsible and accountable for L2 &amp;L3 support 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and Unit testing </w:t>
                  </w:r>
                  <w:r w:rsidRPr="00245D4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of the critical module "Financial Gateway" of TELUS</w:t>
                  </w:r>
                  <w:r w:rsidRPr="00245D43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Also, Enabler production tickets.</w:t>
                  </w:r>
                </w:p>
                <w:p w:rsidR="00BD0C87" w:rsidRDefault="00633853" w:rsidP="0063385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45D4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*Proactive Monitoring of flow in job scheduling tool Control-m.</w:t>
                  </w:r>
                  <w:r w:rsidRPr="00245D4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br/>
                    <w:t>*Analysis and resolving day to day production incidents.</w:t>
                  </w:r>
                  <w:r w:rsidRPr="00245D4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br/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*RCA and prob</w:t>
                  </w:r>
                  <w:r w:rsidRPr="00245D4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l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e</w:t>
                  </w:r>
                  <w:r w:rsidRPr="00245D4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 management</w:t>
                  </w:r>
                  <w:r w:rsidRPr="00245D43">
                    <w:rPr>
                      <w:rStyle w:val="apple-converted-space"/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Pr="00245D4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br/>
                    <w:t>*Handling business requests.</w:t>
                  </w:r>
                  <w:r w:rsidRPr="00245D4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br/>
                    <w:t>*Coordinatio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n with Business and other team</w:t>
                  </w:r>
                  <w:r w:rsidRPr="00245D4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, making sure right financial data is being reported.</w:t>
                  </w:r>
                  <w:r w:rsidRPr="00245D4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br/>
                    <w:t>*C</w:t>
                  </w:r>
                  <w:r w:rsidR="00BD0C87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hange </w:t>
                  </w:r>
                  <w:r w:rsidRPr="00245D4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R</w:t>
                  </w:r>
                  <w:r w:rsidR="00BD0C87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equest analysis &amp; estimation of efforts for Financial Gateway module.</w:t>
                  </w:r>
                </w:p>
                <w:p w:rsidR="00633853" w:rsidRDefault="00BD0C87" w:rsidP="0063385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*D</w:t>
                  </w:r>
                  <w:r w:rsidR="00633853" w:rsidRPr="00245D4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efect analysis and fixing for Financial Gateway module.</w:t>
                  </w:r>
                </w:p>
                <w:p w:rsidR="00633853" w:rsidRPr="00245D43" w:rsidRDefault="00633853" w:rsidP="0063385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*Responsible for unit and component testing of FGW module.</w:t>
                  </w:r>
                  <w:r w:rsidRPr="00245D4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br/>
                    <w:t>*Resolving L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  <w:r w:rsidRPr="00245D4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tickets on Amdocs enabler.</w:t>
                  </w:r>
                  <w:r w:rsidRPr="00245D4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br/>
                    <w:t>*Handling month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45D4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end closure activities of enabler and reporting the critical billed and unbilled data to business in stipulated timeline.</w:t>
                  </w:r>
                  <w:r w:rsidRPr="00245D4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br/>
                    <w:t>*Automating manual workaround using shell scripts.</w:t>
                  </w:r>
                </w:p>
              </w:tc>
            </w:tr>
            <w:tr w:rsidR="00633853" w:rsidRPr="00640189" w:rsidTr="009B6CF6">
              <w:trPr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633853" w:rsidRPr="0008311A" w:rsidRDefault="00633853" w:rsidP="00633853">
                  <w:pPr>
                    <w:pStyle w:val="Heading5"/>
                    <w:rPr>
                      <w:u w:val="none"/>
                    </w:rPr>
                  </w:pPr>
                  <w:r>
                    <w:rPr>
                      <w:u w:val="none"/>
                    </w:rPr>
                    <w:lastRenderedPageBreak/>
                    <w:t>project t</w:t>
                  </w:r>
                  <w:r w:rsidRPr="0008311A">
                    <w:rPr>
                      <w:u w:val="none"/>
                    </w:rPr>
                    <w:t>itle: </w:t>
                  </w:r>
                  <w:r>
                    <w:rPr>
                      <w:bCs/>
                      <w:u w:val="none"/>
                    </w:rPr>
                    <w:t>Redskin SMS</w:t>
                  </w:r>
                  <w:r w:rsidRPr="0008311A">
                    <w:rPr>
                      <w:u w:val="none"/>
                    </w:rPr>
                    <w:t xml:space="preserve"> </w:t>
                  </w:r>
                </w:p>
              </w:tc>
            </w:tr>
            <w:tr w:rsidR="00633853" w:rsidRPr="008D36B9" w:rsidTr="009B6CF6">
              <w:trPr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633853" w:rsidRPr="00BD0C87" w:rsidRDefault="007522BC" w:rsidP="00633853">
                  <w:pPr>
                    <w:rPr>
                      <w:rFonts w:ascii="Calibri" w:hAnsi="Calibri" w:cs="Calibri"/>
                      <w:sz w:val="22"/>
                      <w:szCs w:val="22"/>
                      <w:lang w:val="fr-FR"/>
                    </w:rPr>
                  </w:pPr>
                  <w:r w:rsidRPr="00BD0C87">
                    <w:rPr>
                      <w:rFonts w:ascii="Calibri" w:hAnsi="Calibri" w:cs="Calibri"/>
                      <w:sz w:val="22"/>
                      <w:szCs w:val="22"/>
                      <w:lang w:val="fr-FR"/>
                    </w:rPr>
                    <w:t>Client :</w:t>
                  </w:r>
                  <w:r w:rsidR="00633853" w:rsidRPr="00BD0C87">
                    <w:rPr>
                      <w:rFonts w:ascii="Calibri" w:hAnsi="Calibri" w:cs="Calibri"/>
                      <w:sz w:val="22"/>
                      <w:szCs w:val="22"/>
                      <w:lang w:val="fr-FR"/>
                    </w:rPr>
                    <w:t> </w:t>
                  </w:r>
                  <w:proofErr w:type="spellStart"/>
                  <w:r w:rsidR="00633853" w:rsidRPr="00BD0C87">
                    <w:rPr>
                      <w:rFonts w:ascii="Calibri" w:hAnsi="Calibri" w:cs="Calibri"/>
                      <w:sz w:val="22"/>
                      <w:szCs w:val="22"/>
                      <w:lang w:val="fr-FR"/>
                    </w:rPr>
                    <w:t>Accenture</w:t>
                  </w:r>
                  <w:proofErr w:type="spellEnd"/>
                  <w:r w:rsidR="00633853" w:rsidRPr="00BD0C87">
                    <w:rPr>
                      <w:rFonts w:ascii="Calibri" w:hAnsi="Calibri" w:cs="Calibri"/>
                      <w:sz w:val="22"/>
                      <w:szCs w:val="22"/>
                      <w:lang w:val="fr-FR"/>
                    </w:rPr>
                    <w:t xml:space="preserve"> Services Pvt. Ltd</w:t>
                  </w:r>
                </w:p>
              </w:tc>
            </w:tr>
            <w:tr w:rsidR="00633853" w:rsidRPr="00640189" w:rsidTr="009B6CF6">
              <w:trPr>
                <w:tblCellSpacing w:w="0" w:type="dxa"/>
              </w:trPr>
              <w:tc>
                <w:tcPr>
                  <w:tcW w:w="3500" w:type="pct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633853" w:rsidRPr="00640189" w:rsidRDefault="00633853" w:rsidP="0063385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40189">
                    <w:rPr>
                      <w:rFonts w:ascii="Calibri" w:hAnsi="Calibri" w:cs="Calibri"/>
                      <w:sz w:val="22"/>
                      <w:szCs w:val="22"/>
                    </w:rPr>
                    <w:t>Employment Type: Full-Time</w:t>
                  </w:r>
                </w:p>
              </w:tc>
              <w:tc>
                <w:tcPr>
                  <w:tcW w:w="1500" w:type="pct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633853" w:rsidRPr="00640189" w:rsidRDefault="00633853" w:rsidP="0063385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40189">
                    <w:rPr>
                      <w:rFonts w:ascii="Calibri" w:hAnsi="Calibri" w:cs="Calibri"/>
                      <w:sz w:val="22"/>
                      <w:szCs w:val="22"/>
                    </w:rPr>
                    <w:t>Duration: May 200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9</w:t>
                  </w:r>
                  <w:r w:rsidRPr="00640189">
                    <w:rPr>
                      <w:rFonts w:ascii="Calibri" w:hAnsi="Calibri" w:cs="Calibri"/>
                      <w:sz w:val="22"/>
                      <w:szCs w:val="22"/>
                    </w:rPr>
                    <w:t xml:space="preserve"> -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Oct</w:t>
                  </w:r>
                  <w:r w:rsidRPr="00640189">
                    <w:rPr>
                      <w:rFonts w:ascii="Calibri" w:hAnsi="Calibri" w:cs="Calibri"/>
                      <w:sz w:val="22"/>
                      <w:szCs w:val="22"/>
                    </w:rPr>
                    <w:t xml:space="preserve"> 2010</w:t>
                  </w:r>
                </w:p>
              </w:tc>
            </w:tr>
            <w:tr w:rsidR="00633853" w:rsidRPr="00640189" w:rsidTr="009B6CF6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633853" w:rsidRPr="00640189" w:rsidRDefault="00633853" w:rsidP="0063385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40189">
                    <w:rPr>
                      <w:rFonts w:ascii="Calibri" w:hAnsi="Calibri" w:cs="Calibri"/>
                      <w:sz w:val="22"/>
                      <w:szCs w:val="22"/>
                    </w:rPr>
                    <w:t>Project Location: 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Bangalore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633853" w:rsidRPr="00640189" w:rsidRDefault="00633853" w:rsidP="0063385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40189">
                    <w:rPr>
                      <w:rFonts w:ascii="Calibri" w:hAnsi="Calibri" w:cs="Calibri"/>
                      <w:sz w:val="22"/>
                      <w:szCs w:val="22"/>
                    </w:rPr>
                    <w:t>Site: Offsite</w:t>
                  </w:r>
                </w:p>
              </w:tc>
            </w:tr>
            <w:tr w:rsidR="00633853" w:rsidRPr="00640189" w:rsidTr="009B6CF6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633853" w:rsidRPr="00640189" w:rsidRDefault="00633853" w:rsidP="0063385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40189">
                    <w:rPr>
                      <w:rFonts w:ascii="Calibri" w:hAnsi="Calibri" w:cs="Calibri"/>
                      <w:sz w:val="22"/>
                      <w:szCs w:val="22"/>
                    </w:rPr>
                    <w:t>Role: 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Associate Software Engineer (ASE)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633853" w:rsidRPr="00640189" w:rsidRDefault="00633853" w:rsidP="0063385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Team Size: 40</w:t>
                  </w:r>
                </w:p>
              </w:tc>
            </w:tr>
            <w:tr w:rsidR="00633853" w:rsidRPr="00640189" w:rsidTr="009B6CF6">
              <w:trPr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633853" w:rsidRPr="00640189" w:rsidRDefault="00633853" w:rsidP="0063385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40189">
                    <w:rPr>
                      <w:rFonts w:ascii="Calibri" w:hAnsi="Calibri" w:cs="Calibri"/>
                      <w:sz w:val="22"/>
                      <w:szCs w:val="22"/>
                    </w:rPr>
                    <w:t>Skill Used: 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Oracle Pl/SQL, Unix shell Scripting, Perl, Oracle BRM</w:t>
                  </w:r>
                </w:p>
              </w:tc>
            </w:tr>
            <w:tr w:rsidR="00633853" w:rsidRPr="00640189" w:rsidTr="009B6CF6">
              <w:trPr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633853" w:rsidRDefault="00633853" w:rsidP="0063385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B7F7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Project Details: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Redskin SMS is an </w:t>
                  </w:r>
                  <w:r w:rsidR="007522BC">
                    <w:rPr>
                      <w:rFonts w:ascii="Calibri" w:hAnsi="Calibri" w:cs="Calibri"/>
                      <w:sz w:val="22"/>
                      <w:szCs w:val="22"/>
                    </w:rPr>
                    <w:t>end-to-end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implementation of BSS/OSS for satellite radio giant of USA.</w:t>
                  </w:r>
                </w:p>
                <w:p w:rsidR="00633853" w:rsidRDefault="00633853" w:rsidP="0063385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It is </w:t>
                  </w:r>
                  <w:r w:rsidR="006F4339">
                    <w:rPr>
                      <w:rFonts w:ascii="Calibri" w:hAnsi="Calibri" w:cs="Calibri"/>
                      <w:sz w:val="22"/>
                      <w:szCs w:val="22"/>
                    </w:rPr>
                    <w:t>a three</w:t>
                  </w:r>
                  <w:r w:rsidR="007522BC">
                    <w:rPr>
                      <w:rFonts w:ascii="Calibri" w:hAnsi="Calibri" w:cs="Calibri"/>
                      <w:sz w:val="22"/>
                      <w:szCs w:val="22"/>
                    </w:rPr>
                    <w:t>-tiered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architecture </w:t>
                  </w:r>
                  <w:r w:rsidR="007522BC">
                    <w:rPr>
                      <w:rFonts w:ascii="Calibri" w:hAnsi="Calibri" w:cs="Calibri"/>
                      <w:sz w:val="22"/>
                      <w:szCs w:val="22"/>
                    </w:rPr>
                    <w:t>application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where in Siebel used for CRM has been interfaced with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Vitria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as middleware and provisioning systems which in turn interfaced with Oracle BRM for Billing and revenue management system.</w:t>
                  </w:r>
                </w:p>
                <w:p w:rsidR="00633853" w:rsidRPr="00640189" w:rsidRDefault="00633853" w:rsidP="0063385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633853" w:rsidRPr="00640189" w:rsidTr="009B6CF6">
              <w:trPr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633853" w:rsidRDefault="00633853" w:rsidP="0063385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Responsibilities</w:t>
                  </w:r>
                  <w:r w:rsidRPr="00640189">
                    <w:rPr>
                      <w:rFonts w:ascii="Calibri" w:hAnsi="Calibri" w:cs="Calibri"/>
                      <w:sz w:val="22"/>
                      <w:szCs w:val="22"/>
                    </w:rPr>
                    <w:t>: </w:t>
                  </w:r>
                </w:p>
                <w:p w:rsidR="00633853" w:rsidRDefault="00633853" w:rsidP="0063385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Production Support Engineer for portfolio of applications.</w:t>
                  </w:r>
                </w:p>
                <w:p w:rsidR="00633853" w:rsidRPr="00A07E45" w:rsidRDefault="00633853" w:rsidP="0063385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A07E4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* The scope involved 3 Enterprises of production environment through 3 gateway servers, 12 web servers for 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</w:t>
                  </w:r>
                  <w:r w:rsidRPr="00A07E4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iebel and 1 web server for Portal and 61 application servers.</w:t>
                  </w:r>
                  <w:r w:rsidRPr="00A07E4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br/>
                    <w:t>* Activities involved were Daily server monitoring,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A07E4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process monitoring,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A07E4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subscriber Management and Application 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</w:t>
                  </w:r>
                  <w:r w:rsidRPr="00A07E4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Maintenance.</w:t>
                  </w:r>
                  <w:r w:rsidRPr="00A07E4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br/>
                    <w:t>* Daily Server Monitoring:-Monitor the servers daily to ensure its healthy performance,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A07E4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log file monitoring to keep track of any server errors or issues,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A07E4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keeping track of server free space and page file usage and its performance to avoid any unexpected issues.</w:t>
                  </w:r>
                  <w:r w:rsidRPr="00A07E4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br/>
                    <w:t>* Workflows process monitoring using Siebel 7.7, Third party Vendors files processing,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A07E4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monitoring daily, weekly and monthly billing process,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A07E4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Blaze advisor rule engine (BRMS) monitoring and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A07E4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execution of monthly ledger process end to end.</w:t>
                  </w:r>
                  <w:r w:rsidRPr="00A07E4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br/>
                    <w:t>* Worked upon the automations of the fetch procedures for the issues happening in production environment using BOXI Reports.</w:t>
                  </w:r>
                  <w:r w:rsidRPr="00A07E4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br/>
                    <w:t>* Worked on the creation of f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A07E4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list.</w:t>
                  </w:r>
                  <w:r w:rsidRPr="00A07E4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br/>
                    <w:t>* Documentation of all the application knowledge in various forms like KT docs.</w:t>
                  </w:r>
                  <w:r w:rsidRPr="00A07E4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br/>
                    <w:t>* Ownership of different applications and actively monitoring the status of the application jobs.</w:t>
                  </w:r>
                  <w:r w:rsidRPr="00A07E4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br/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* Analyz</w:t>
                  </w:r>
                  <w:r w:rsidRPr="00A07E4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ing and resolving all types of severity issues in job on time to meet the SLA's of Incidents.</w:t>
                  </w:r>
                  <w:r w:rsidRPr="00A07E4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br/>
                    <w:t xml:space="preserve">* Automating the manual existing process using UNIX </w:t>
                  </w:r>
                  <w:r w:rsidR="0069396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/Perl </w:t>
                  </w:r>
                  <w:r w:rsidRPr="00A07E4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shell scripting.</w:t>
                  </w:r>
                  <w:r w:rsidRPr="00A07E4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br/>
                    <w:t xml:space="preserve">* Knowledge of Test nap and </w:t>
                  </w:r>
                  <w:proofErr w:type="spellStart"/>
                  <w:r w:rsidRPr="00A07E4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Opcodes</w:t>
                  </w:r>
                  <w:proofErr w:type="spellEnd"/>
                  <w:r w:rsidRPr="00A07E4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functionality.</w:t>
                  </w:r>
                  <w:r w:rsidRPr="00A07E4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br/>
                  </w:r>
                  <w:r w:rsidRPr="00A07E4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 xml:space="preserve">* Worked upon the </w:t>
                  </w:r>
                  <w:r w:rsidR="00B003E2" w:rsidRPr="00A07E4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ad hoc</w:t>
                  </w:r>
                  <w:r w:rsidRPr="00A07E4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request 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for the</w:t>
                  </w:r>
                  <w:r w:rsidRPr="00A07E4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data integration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.</w:t>
                  </w:r>
                  <w:r w:rsidRPr="00A07E45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F40EB0" w:rsidRPr="00F40EB0" w:rsidRDefault="00F40EB0" w:rsidP="00F40E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5761F7" w:rsidRPr="00640189" w:rsidRDefault="005761F7" w:rsidP="00C6410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B2292" w:rsidRPr="00847217" w:rsidRDefault="00783E91" w:rsidP="003B2292">
      <w:pPr>
        <w:pStyle w:val="Heading5"/>
        <w:rPr>
          <w:rStyle w:val="Book"/>
          <w:rFonts w:ascii="Calibri" w:hAnsi="Calibri" w:cs="Calibri"/>
          <w:sz w:val="22"/>
          <w:szCs w:val="22"/>
          <w:u w:val="none"/>
          <w:lang w:val="en-US"/>
        </w:rPr>
      </w:pPr>
      <w:r>
        <w:rPr>
          <w:rStyle w:val="Book"/>
          <w:rFonts w:ascii="Calibri" w:hAnsi="Calibri" w:cs="Calibri"/>
          <w:sz w:val="22"/>
          <w:szCs w:val="22"/>
          <w:u w:val="none"/>
          <w:lang w:val="en-US"/>
        </w:rPr>
        <w:lastRenderedPageBreak/>
        <w:t xml:space="preserve">Academics </w:t>
      </w:r>
    </w:p>
    <w:p w:rsidR="002E40BC" w:rsidRDefault="002E40BC">
      <w:pPr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62"/>
        <w:gridCol w:w="2577"/>
        <w:gridCol w:w="3610"/>
        <w:gridCol w:w="2119"/>
      </w:tblGrid>
      <w:tr w:rsidR="00B003E2" w:rsidTr="00B003E2">
        <w:trPr>
          <w:trHeight w:val="348"/>
        </w:trPr>
        <w:tc>
          <w:tcPr>
            <w:tcW w:w="1462" w:type="dxa"/>
          </w:tcPr>
          <w:p w:rsidR="00B003E2" w:rsidRPr="00D97148" w:rsidRDefault="00B003E2" w:rsidP="00E93B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97148">
              <w:rPr>
                <w:rFonts w:ascii="Calibri" w:hAnsi="Calibri" w:cs="Calibri"/>
                <w:sz w:val="22"/>
                <w:szCs w:val="22"/>
              </w:rPr>
              <w:t>Sr.no</w:t>
            </w:r>
            <w:proofErr w:type="spellEnd"/>
            <w:r w:rsidRPr="00D97148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577" w:type="dxa"/>
          </w:tcPr>
          <w:p w:rsidR="00B003E2" w:rsidRPr="00D97148" w:rsidRDefault="00B003E2" w:rsidP="00E608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7148">
              <w:rPr>
                <w:rFonts w:ascii="Calibri" w:hAnsi="Calibri" w:cs="Calibri"/>
                <w:sz w:val="22"/>
                <w:szCs w:val="22"/>
              </w:rPr>
              <w:t>Examination</w:t>
            </w:r>
          </w:p>
        </w:tc>
        <w:tc>
          <w:tcPr>
            <w:tcW w:w="3610" w:type="dxa"/>
          </w:tcPr>
          <w:p w:rsidR="00B003E2" w:rsidRPr="00D97148" w:rsidRDefault="00B003E2" w:rsidP="00E93B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7148">
              <w:rPr>
                <w:rFonts w:ascii="Calibri" w:hAnsi="Calibri" w:cs="Calibri"/>
                <w:sz w:val="22"/>
                <w:szCs w:val="22"/>
              </w:rPr>
              <w:t>University/Board</w:t>
            </w:r>
          </w:p>
        </w:tc>
        <w:tc>
          <w:tcPr>
            <w:tcW w:w="2119" w:type="dxa"/>
          </w:tcPr>
          <w:p w:rsidR="00B003E2" w:rsidRPr="00D97148" w:rsidRDefault="00B003E2" w:rsidP="00E93B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7148">
              <w:rPr>
                <w:rFonts w:ascii="Calibri" w:hAnsi="Calibri" w:cs="Calibri"/>
                <w:sz w:val="22"/>
                <w:szCs w:val="22"/>
              </w:rPr>
              <w:t>Passing Year</w:t>
            </w:r>
          </w:p>
        </w:tc>
      </w:tr>
      <w:tr w:rsidR="00B003E2" w:rsidTr="00B003E2">
        <w:trPr>
          <w:trHeight w:val="317"/>
        </w:trPr>
        <w:tc>
          <w:tcPr>
            <w:tcW w:w="1462" w:type="dxa"/>
          </w:tcPr>
          <w:p w:rsidR="00B003E2" w:rsidRPr="00D97148" w:rsidRDefault="00B003E2" w:rsidP="00E6087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1.</w:t>
            </w:r>
          </w:p>
        </w:tc>
        <w:tc>
          <w:tcPr>
            <w:tcW w:w="2577" w:type="dxa"/>
          </w:tcPr>
          <w:p w:rsidR="00B003E2" w:rsidRPr="00D97148" w:rsidRDefault="00B003E2" w:rsidP="00E6087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M.C.A.</w:t>
            </w:r>
          </w:p>
        </w:tc>
        <w:tc>
          <w:tcPr>
            <w:tcW w:w="3610" w:type="dxa"/>
          </w:tcPr>
          <w:p w:rsidR="00B003E2" w:rsidRPr="00D97148" w:rsidRDefault="00B003E2" w:rsidP="00E6087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Pune</w:t>
            </w:r>
            <w:r w:rsidRPr="00D97148">
              <w:rPr>
                <w:rFonts w:ascii="Calibri" w:hAnsi="Calibri" w:cs="Calibri"/>
                <w:sz w:val="22"/>
                <w:szCs w:val="22"/>
              </w:rPr>
              <w:t xml:space="preserve"> University</w:t>
            </w:r>
          </w:p>
        </w:tc>
        <w:tc>
          <w:tcPr>
            <w:tcW w:w="2119" w:type="dxa"/>
          </w:tcPr>
          <w:p w:rsidR="00B003E2" w:rsidRPr="00D97148" w:rsidRDefault="00B003E2" w:rsidP="00E6087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2008</w:t>
            </w:r>
          </w:p>
        </w:tc>
      </w:tr>
    </w:tbl>
    <w:p w:rsidR="00BB3A49" w:rsidRPr="00847217" w:rsidRDefault="006E0B59" w:rsidP="00D0739F">
      <w:pPr>
        <w:pStyle w:val="Heading5"/>
        <w:rPr>
          <w:rFonts w:ascii="Calibri" w:hAnsi="Calibri" w:cs="Calibri"/>
          <w:bCs/>
          <w:sz w:val="22"/>
          <w:szCs w:val="22"/>
        </w:rPr>
      </w:pPr>
      <w:r w:rsidRPr="00847217">
        <w:rPr>
          <w:rFonts w:ascii="Calibri" w:hAnsi="Calibri" w:cs="Calibri"/>
          <w:bCs/>
          <w:sz w:val="22"/>
          <w:szCs w:val="22"/>
        </w:rPr>
        <w:t xml:space="preserve"> </w:t>
      </w:r>
    </w:p>
    <w:sectPr w:rsidR="00BB3A49" w:rsidRPr="00847217" w:rsidSect="0042605F">
      <w:headerReference w:type="default" r:id="rId8"/>
      <w:footerReference w:type="default" r:id="rId9"/>
      <w:footnotePr>
        <w:pos w:val="beneathText"/>
      </w:footnotePr>
      <w:pgSz w:w="12240" w:h="15840"/>
      <w:pgMar w:top="776" w:right="1008" w:bottom="776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FBF" w:rsidRDefault="00A40FBF">
      <w:r>
        <w:separator/>
      </w:r>
    </w:p>
  </w:endnote>
  <w:endnote w:type="continuationSeparator" w:id="0">
    <w:p w:rsidR="00A40FBF" w:rsidRDefault="00A40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tique Olive">
    <w:altName w:val="Arial"/>
    <w:charset w:val="00"/>
    <w:family w:val="swiss"/>
    <w:pitch w:val="variable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D79" w:rsidRDefault="0042605F">
    <w:pPr>
      <w:pStyle w:val="Footer"/>
      <w:jc w:val="right"/>
      <w:rPr>
        <w:rFonts w:ascii="Arial" w:hAnsi="Arial" w:cs="Arial"/>
        <w:sz w:val="20"/>
      </w:rPr>
    </w:pPr>
    <w:r w:rsidRPr="0042605F">
      <w:rPr>
        <w:noProof/>
        <w:lang w:eastAsia="en-US"/>
      </w:rPr>
      <w:pict>
        <v:line id="Line 1" o:spid="_x0000_s1027" style="position:absolute;left:0;text-align:left;z-index:-251658752;visibility:visible;mso-wrap-distance-top:-3e-5mm;mso-wrap-distance-bottom:-3e-5mm" from="0,11.4pt" to="51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" strokeweight=".26mm">
          <v:stroke joinstyle="miter"/>
        </v:line>
      </w:pict>
    </w:r>
  </w:p>
  <w:p w:rsidR="00B07D79" w:rsidRDefault="00B07D79">
    <w:pPr>
      <w:pStyle w:val="Footer"/>
      <w:jc w:val="right"/>
    </w:pPr>
    <w:r>
      <w:rPr>
        <w:rFonts w:ascii="Book Antiqua" w:hAnsi="Book Antiqua"/>
        <w:sz w:val="20"/>
      </w:rPr>
      <w:t xml:space="preserve">Page </w:t>
    </w:r>
    <w:r w:rsidR="0042605F">
      <w:rPr>
        <w:sz w:val="20"/>
      </w:rPr>
      <w:fldChar w:fldCharType="begin"/>
    </w:r>
    <w:r>
      <w:rPr>
        <w:sz w:val="20"/>
      </w:rPr>
      <w:instrText xml:space="preserve"> PAGE </w:instrText>
    </w:r>
    <w:r w:rsidR="0042605F">
      <w:rPr>
        <w:sz w:val="20"/>
      </w:rPr>
      <w:fldChar w:fldCharType="separate"/>
    </w:r>
    <w:r w:rsidR="002B1CD6">
      <w:rPr>
        <w:noProof/>
        <w:sz w:val="20"/>
      </w:rPr>
      <w:t>1</w:t>
    </w:r>
    <w:r w:rsidR="0042605F">
      <w:rPr>
        <w:sz w:val="20"/>
      </w:rPr>
      <w:fldChar w:fldCharType="end"/>
    </w:r>
    <w:r>
      <w:rPr>
        <w:rFonts w:ascii="Book Antiqua" w:hAnsi="Book Antiqua"/>
        <w:sz w:val="20"/>
      </w:rPr>
      <w:t xml:space="preserve"> of </w:t>
    </w:r>
    <w:r w:rsidR="0042605F">
      <w:rPr>
        <w:sz w:val="20"/>
      </w:rPr>
      <w:fldChar w:fldCharType="begin"/>
    </w:r>
    <w:r>
      <w:rPr>
        <w:sz w:val="20"/>
      </w:rPr>
      <w:instrText xml:space="preserve"> NUMPAGES \*Arabic </w:instrText>
    </w:r>
    <w:r w:rsidR="0042605F">
      <w:rPr>
        <w:sz w:val="20"/>
      </w:rPr>
      <w:fldChar w:fldCharType="separate"/>
    </w:r>
    <w:r w:rsidR="002B1CD6">
      <w:rPr>
        <w:noProof/>
        <w:sz w:val="20"/>
      </w:rPr>
      <w:t>10</w:t>
    </w:r>
    <w:r w:rsidR="0042605F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FBF" w:rsidRDefault="00A40FBF">
      <w:r>
        <w:separator/>
      </w:r>
    </w:p>
  </w:footnote>
  <w:footnote w:type="continuationSeparator" w:id="0">
    <w:p w:rsidR="00A40FBF" w:rsidRDefault="00A40F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D79" w:rsidRDefault="00D97148" w:rsidP="00D97148">
    <w:pPr>
      <w:pStyle w:val="Heading2"/>
      <w:ind w:left="2160" w:firstLine="720"/>
      <w:jc w:val="left"/>
    </w:pPr>
    <w:r>
      <w:t xml:space="preserve">         </w:t>
    </w:r>
    <w:r w:rsidR="0066097E">
      <w:t xml:space="preserve">    </w:t>
    </w:r>
    <w:proofErr w:type="spellStart"/>
    <w:r w:rsidR="0066097E">
      <w:t>Shivani</w:t>
    </w:r>
    <w:proofErr w:type="spellEnd"/>
    <w:r w:rsidR="00C01D7E">
      <w:t xml:space="preserve"> </w:t>
    </w:r>
    <w:proofErr w:type="spellStart"/>
    <w:r w:rsidR="004257E0">
      <w:t>Shengokar</w:t>
    </w:r>
    <w:proofErr w:type="spellEnd"/>
  </w:p>
  <w:p w:rsidR="00B07D79" w:rsidRDefault="0042605F">
    <w:pPr>
      <w:pStyle w:val="Header"/>
      <w:tabs>
        <w:tab w:val="clear" w:pos="4320"/>
        <w:tab w:val="clear" w:pos="8640"/>
        <w:tab w:val="left" w:pos="6675"/>
      </w:tabs>
    </w:pPr>
    <w:r w:rsidRPr="0042605F">
      <w:rPr>
        <w:noProof/>
        <w:lang w:eastAsia="en-US"/>
      </w:rPr>
      <w:pict>
        <v:line id="Line 2" o:spid="_x0000_s1026" style="position:absolute;z-index:-251657728;visibility:visible;mso-wrap-distance-top:-3e-5mm;mso-wrap-distance-bottom:-3e-5mm" from="0,9pt" to="7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" strokeweight=".26mm">
          <v:stroke joinstyle="miter"/>
        </v:line>
      </w:pict>
    </w:r>
    <w:r w:rsidR="00B07D79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pStyle w:val="acdbulleted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sz w:val="20"/>
        <w:szCs w:val="2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4">
    <w:nsid w:val="06A50FA6"/>
    <w:multiLevelType w:val="hybridMultilevel"/>
    <w:tmpl w:val="0A9421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911AE"/>
    <w:multiLevelType w:val="hybridMultilevel"/>
    <w:tmpl w:val="C2B40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C87D22"/>
    <w:multiLevelType w:val="hybridMultilevel"/>
    <w:tmpl w:val="942039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A24CE"/>
    <w:multiLevelType w:val="hybridMultilevel"/>
    <w:tmpl w:val="2676CF2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2B2052A"/>
    <w:multiLevelType w:val="multilevel"/>
    <w:tmpl w:val="0492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811E83"/>
    <w:multiLevelType w:val="singleLevel"/>
    <w:tmpl w:val="21A875C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59B7C70"/>
    <w:multiLevelType w:val="hybridMultilevel"/>
    <w:tmpl w:val="62CA423C"/>
    <w:lvl w:ilvl="0" w:tplc="76EC9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E09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AE2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44E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07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16D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C60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D6C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D02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C717FCA"/>
    <w:multiLevelType w:val="hybridMultilevel"/>
    <w:tmpl w:val="FB90871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2F336B5"/>
    <w:multiLevelType w:val="hybridMultilevel"/>
    <w:tmpl w:val="EEC244DC"/>
    <w:lvl w:ilvl="0" w:tplc="19C64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AA9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0E1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6C0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421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8D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CE0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B6B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F4C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F8E4252"/>
    <w:multiLevelType w:val="hybridMultilevel"/>
    <w:tmpl w:val="13669D90"/>
    <w:lvl w:ilvl="0" w:tplc="32FC6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7C4F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E9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904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D8B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52E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4A3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34B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B05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8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AA3405"/>
    <w:rsid w:val="0000024D"/>
    <w:rsid w:val="00001510"/>
    <w:rsid w:val="00002B9D"/>
    <w:rsid w:val="0000368F"/>
    <w:rsid w:val="00005EDA"/>
    <w:rsid w:val="000108DE"/>
    <w:rsid w:val="0001187D"/>
    <w:rsid w:val="000165AB"/>
    <w:rsid w:val="000223FA"/>
    <w:rsid w:val="0003075C"/>
    <w:rsid w:val="00034820"/>
    <w:rsid w:val="00034C7D"/>
    <w:rsid w:val="00036FC0"/>
    <w:rsid w:val="00054B39"/>
    <w:rsid w:val="000562DF"/>
    <w:rsid w:val="000609F2"/>
    <w:rsid w:val="00061A83"/>
    <w:rsid w:val="00062244"/>
    <w:rsid w:val="000750E5"/>
    <w:rsid w:val="00075177"/>
    <w:rsid w:val="0008311A"/>
    <w:rsid w:val="00084C68"/>
    <w:rsid w:val="000909BF"/>
    <w:rsid w:val="00094C98"/>
    <w:rsid w:val="00095732"/>
    <w:rsid w:val="000A26D1"/>
    <w:rsid w:val="000A2800"/>
    <w:rsid w:val="000A46FE"/>
    <w:rsid w:val="000A4753"/>
    <w:rsid w:val="000A767B"/>
    <w:rsid w:val="000A7785"/>
    <w:rsid w:val="000B0357"/>
    <w:rsid w:val="000B18D2"/>
    <w:rsid w:val="000B28B1"/>
    <w:rsid w:val="000B6A97"/>
    <w:rsid w:val="000C0BAB"/>
    <w:rsid w:val="000C5393"/>
    <w:rsid w:val="000D1BB7"/>
    <w:rsid w:val="000E24B9"/>
    <w:rsid w:val="000E27E3"/>
    <w:rsid w:val="000E3727"/>
    <w:rsid w:val="000E4B86"/>
    <w:rsid w:val="000F6FE6"/>
    <w:rsid w:val="001006D1"/>
    <w:rsid w:val="001030E8"/>
    <w:rsid w:val="0010445E"/>
    <w:rsid w:val="001075AE"/>
    <w:rsid w:val="00110609"/>
    <w:rsid w:val="001204EC"/>
    <w:rsid w:val="00121898"/>
    <w:rsid w:val="00126224"/>
    <w:rsid w:val="00126F43"/>
    <w:rsid w:val="0013121E"/>
    <w:rsid w:val="001325EE"/>
    <w:rsid w:val="0013277E"/>
    <w:rsid w:val="00132995"/>
    <w:rsid w:val="0013439E"/>
    <w:rsid w:val="00142F91"/>
    <w:rsid w:val="001443C4"/>
    <w:rsid w:val="00144D4B"/>
    <w:rsid w:val="0016473B"/>
    <w:rsid w:val="001657FF"/>
    <w:rsid w:val="00166DCC"/>
    <w:rsid w:val="00167AD5"/>
    <w:rsid w:val="00167E9F"/>
    <w:rsid w:val="00175AFD"/>
    <w:rsid w:val="001762A4"/>
    <w:rsid w:val="0017708A"/>
    <w:rsid w:val="001771CE"/>
    <w:rsid w:val="0018642A"/>
    <w:rsid w:val="00186DF6"/>
    <w:rsid w:val="0019230B"/>
    <w:rsid w:val="00193BF1"/>
    <w:rsid w:val="00196898"/>
    <w:rsid w:val="001A0A20"/>
    <w:rsid w:val="001A0A97"/>
    <w:rsid w:val="001A5655"/>
    <w:rsid w:val="001B0054"/>
    <w:rsid w:val="001B4951"/>
    <w:rsid w:val="001B7FAB"/>
    <w:rsid w:val="001C4ABC"/>
    <w:rsid w:val="001D2CDB"/>
    <w:rsid w:val="001D3A92"/>
    <w:rsid w:val="001D41B3"/>
    <w:rsid w:val="001D45A0"/>
    <w:rsid w:val="001D4CE1"/>
    <w:rsid w:val="001D6195"/>
    <w:rsid w:val="001E1FDB"/>
    <w:rsid w:val="001E2C3F"/>
    <w:rsid w:val="001E75C0"/>
    <w:rsid w:val="001F2582"/>
    <w:rsid w:val="00203C99"/>
    <w:rsid w:val="00206D6B"/>
    <w:rsid w:val="00207FF7"/>
    <w:rsid w:val="00212DC9"/>
    <w:rsid w:val="00215C3A"/>
    <w:rsid w:val="00223EEF"/>
    <w:rsid w:val="0023086D"/>
    <w:rsid w:val="00233375"/>
    <w:rsid w:val="002404A6"/>
    <w:rsid w:val="002414EC"/>
    <w:rsid w:val="0024529C"/>
    <w:rsid w:val="00245B8B"/>
    <w:rsid w:val="00245D43"/>
    <w:rsid w:val="00260111"/>
    <w:rsid w:val="0026165B"/>
    <w:rsid w:val="00274604"/>
    <w:rsid w:val="00280085"/>
    <w:rsid w:val="002839B9"/>
    <w:rsid w:val="00283C04"/>
    <w:rsid w:val="00285328"/>
    <w:rsid w:val="00285DC0"/>
    <w:rsid w:val="00287F4B"/>
    <w:rsid w:val="00297A61"/>
    <w:rsid w:val="002A15B6"/>
    <w:rsid w:val="002A70E7"/>
    <w:rsid w:val="002B1C33"/>
    <w:rsid w:val="002B1CD6"/>
    <w:rsid w:val="002C3759"/>
    <w:rsid w:val="002C45C2"/>
    <w:rsid w:val="002D51DB"/>
    <w:rsid w:val="002E01EA"/>
    <w:rsid w:val="002E40BC"/>
    <w:rsid w:val="002E69AF"/>
    <w:rsid w:val="002F4C4E"/>
    <w:rsid w:val="003055F5"/>
    <w:rsid w:val="00321D6C"/>
    <w:rsid w:val="00323F96"/>
    <w:rsid w:val="003249FC"/>
    <w:rsid w:val="003276F5"/>
    <w:rsid w:val="00327DD5"/>
    <w:rsid w:val="00330B0A"/>
    <w:rsid w:val="00332A5E"/>
    <w:rsid w:val="003367B1"/>
    <w:rsid w:val="00344FC8"/>
    <w:rsid w:val="003459F5"/>
    <w:rsid w:val="00354E66"/>
    <w:rsid w:val="00355288"/>
    <w:rsid w:val="00357478"/>
    <w:rsid w:val="003613A3"/>
    <w:rsid w:val="00363923"/>
    <w:rsid w:val="00364249"/>
    <w:rsid w:val="00365A83"/>
    <w:rsid w:val="00371C31"/>
    <w:rsid w:val="00371F6E"/>
    <w:rsid w:val="00372EDF"/>
    <w:rsid w:val="00373905"/>
    <w:rsid w:val="00377370"/>
    <w:rsid w:val="00385D3E"/>
    <w:rsid w:val="00386113"/>
    <w:rsid w:val="0039182C"/>
    <w:rsid w:val="00397A63"/>
    <w:rsid w:val="003A41D8"/>
    <w:rsid w:val="003B0078"/>
    <w:rsid w:val="003B0C41"/>
    <w:rsid w:val="003B2292"/>
    <w:rsid w:val="003B48D2"/>
    <w:rsid w:val="003B7165"/>
    <w:rsid w:val="003C1681"/>
    <w:rsid w:val="003D0B51"/>
    <w:rsid w:val="003D2867"/>
    <w:rsid w:val="003D5542"/>
    <w:rsid w:val="003D5A14"/>
    <w:rsid w:val="003D62DF"/>
    <w:rsid w:val="003D7B82"/>
    <w:rsid w:val="003F1676"/>
    <w:rsid w:val="003F3356"/>
    <w:rsid w:val="003F7E19"/>
    <w:rsid w:val="0040220A"/>
    <w:rsid w:val="004064FA"/>
    <w:rsid w:val="0041271A"/>
    <w:rsid w:val="004174CB"/>
    <w:rsid w:val="004222C5"/>
    <w:rsid w:val="004242E3"/>
    <w:rsid w:val="004257E0"/>
    <w:rsid w:val="0042605F"/>
    <w:rsid w:val="00430016"/>
    <w:rsid w:val="0043315D"/>
    <w:rsid w:val="00434726"/>
    <w:rsid w:val="0044455B"/>
    <w:rsid w:val="00453845"/>
    <w:rsid w:val="004565F5"/>
    <w:rsid w:val="00456E5F"/>
    <w:rsid w:val="00456F29"/>
    <w:rsid w:val="00467615"/>
    <w:rsid w:val="00467B79"/>
    <w:rsid w:val="0047405F"/>
    <w:rsid w:val="00480A6F"/>
    <w:rsid w:val="004849EA"/>
    <w:rsid w:val="00485B1E"/>
    <w:rsid w:val="00487314"/>
    <w:rsid w:val="00490592"/>
    <w:rsid w:val="00493946"/>
    <w:rsid w:val="00495787"/>
    <w:rsid w:val="00496BA0"/>
    <w:rsid w:val="004B034F"/>
    <w:rsid w:val="004B0986"/>
    <w:rsid w:val="004B2F28"/>
    <w:rsid w:val="004B7D9C"/>
    <w:rsid w:val="004C3BF6"/>
    <w:rsid w:val="004C6590"/>
    <w:rsid w:val="004D0EA9"/>
    <w:rsid w:val="004D4774"/>
    <w:rsid w:val="004D5951"/>
    <w:rsid w:val="004D6A96"/>
    <w:rsid w:val="004D6E78"/>
    <w:rsid w:val="004E1C07"/>
    <w:rsid w:val="004E2DFC"/>
    <w:rsid w:val="004E39A2"/>
    <w:rsid w:val="004F6AE2"/>
    <w:rsid w:val="00507B28"/>
    <w:rsid w:val="005107BD"/>
    <w:rsid w:val="005220C8"/>
    <w:rsid w:val="005264DB"/>
    <w:rsid w:val="00531556"/>
    <w:rsid w:val="00533F99"/>
    <w:rsid w:val="005341F8"/>
    <w:rsid w:val="00534CF5"/>
    <w:rsid w:val="005405A4"/>
    <w:rsid w:val="00541AD1"/>
    <w:rsid w:val="00543243"/>
    <w:rsid w:val="0054410F"/>
    <w:rsid w:val="00546640"/>
    <w:rsid w:val="00560C88"/>
    <w:rsid w:val="00564D18"/>
    <w:rsid w:val="00565A49"/>
    <w:rsid w:val="005714E1"/>
    <w:rsid w:val="00572C45"/>
    <w:rsid w:val="005761F7"/>
    <w:rsid w:val="00581C13"/>
    <w:rsid w:val="00583BD0"/>
    <w:rsid w:val="005919BD"/>
    <w:rsid w:val="0059325A"/>
    <w:rsid w:val="005946FE"/>
    <w:rsid w:val="0059517E"/>
    <w:rsid w:val="005A4D23"/>
    <w:rsid w:val="005B072A"/>
    <w:rsid w:val="005B4CEC"/>
    <w:rsid w:val="005B4FDD"/>
    <w:rsid w:val="005C4E5F"/>
    <w:rsid w:val="005D12B1"/>
    <w:rsid w:val="005D4B07"/>
    <w:rsid w:val="005D5DC5"/>
    <w:rsid w:val="005F1E04"/>
    <w:rsid w:val="00603230"/>
    <w:rsid w:val="006070FB"/>
    <w:rsid w:val="00612262"/>
    <w:rsid w:val="00621336"/>
    <w:rsid w:val="00622637"/>
    <w:rsid w:val="0062479E"/>
    <w:rsid w:val="00633853"/>
    <w:rsid w:val="006352F2"/>
    <w:rsid w:val="00640189"/>
    <w:rsid w:val="006434D0"/>
    <w:rsid w:val="00643555"/>
    <w:rsid w:val="0066097E"/>
    <w:rsid w:val="00665759"/>
    <w:rsid w:val="00674086"/>
    <w:rsid w:val="00674329"/>
    <w:rsid w:val="0067541F"/>
    <w:rsid w:val="0068403D"/>
    <w:rsid w:val="006850AB"/>
    <w:rsid w:val="006877F8"/>
    <w:rsid w:val="0069082F"/>
    <w:rsid w:val="0069396B"/>
    <w:rsid w:val="00697959"/>
    <w:rsid w:val="006A56E7"/>
    <w:rsid w:val="006A7976"/>
    <w:rsid w:val="006B145B"/>
    <w:rsid w:val="006B2E3B"/>
    <w:rsid w:val="006B5AA2"/>
    <w:rsid w:val="006B6D5A"/>
    <w:rsid w:val="006C164B"/>
    <w:rsid w:val="006C5352"/>
    <w:rsid w:val="006D7451"/>
    <w:rsid w:val="006E0B59"/>
    <w:rsid w:val="006E4695"/>
    <w:rsid w:val="006E7C32"/>
    <w:rsid w:val="006F4318"/>
    <w:rsid w:val="006F4339"/>
    <w:rsid w:val="006F74BE"/>
    <w:rsid w:val="006F7A82"/>
    <w:rsid w:val="007016DB"/>
    <w:rsid w:val="007037BF"/>
    <w:rsid w:val="00721436"/>
    <w:rsid w:val="00722201"/>
    <w:rsid w:val="00723D74"/>
    <w:rsid w:val="007247C4"/>
    <w:rsid w:val="00730EA2"/>
    <w:rsid w:val="00733454"/>
    <w:rsid w:val="00741DD0"/>
    <w:rsid w:val="00745510"/>
    <w:rsid w:val="00746CDD"/>
    <w:rsid w:val="00750426"/>
    <w:rsid w:val="0075080C"/>
    <w:rsid w:val="007522BC"/>
    <w:rsid w:val="00754A6C"/>
    <w:rsid w:val="00756FA5"/>
    <w:rsid w:val="0075738B"/>
    <w:rsid w:val="00760527"/>
    <w:rsid w:val="00760ABC"/>
    <w:rsid w:val="00763221"/>
    <w:rsid w:val="00773325"/>
    <w:rsid w:val="007803A4"/>
    <w:rsid w:val="00782C09"/>
    <w:rsid w:val="00783E91"/>
    <w:rsid w:val="007853D1"/>
    <w:rsid w:val="00785DB3"/>
    <w:rsid w:val="00792C90"/>
    <w:rsid w:val="00797A7F"/>
    <w:rsid w:val="007A3616"/>
    <w:rsid w:val="007A55B6"/>
    <w:rsid w:val="007B1B8A"/>
    <w:rsid w:val="007C089D"/>
    <w:rsid w:val="007C32F4"/>
    <w:rsid w:val="007C381E"/>
    <w:rsid w:val="007C63E5"/>
    <w:rsid w:val="007D0B1E"/>
    <w:rsid w:val="007E0702"/>
    <w:rsid w:val="007E19E5"/>
    <w:rsid w:val="007E3878"/>
    <w:rsid w:val="007E7733"/>
    <w:rsid w:val="007F2FE6"/>
    <w:rsid w:val="007F3FE4"/>
    <w:rsid w:val="007F650D"/>
    <w:rsid w:val="008004E8"/>
    <w:rsid w:val="008015DA"/>
    <w:rsid w:val="008063D1"/>
    <w:rsid w:val="0080704C"/>
    <w:rsid w:val="0080785C"/>
    <w:rsid w:val="00817F25"/>
    <w:rsid w:val="008277CF"/>
    <w:rsid w:val="00830D17"/>
    <w:rsid w:val="00831C3D"/>
    <w:rsid w:val="00831D49"/>
    <w:rsid w:val="008366CB"/>
    <w:rsid w:val="00836EC1"/>
    <w:rsid w:val="00847217"/>
    <w:rsid w:val="00850C86"/>
    <w:rsid w:val="008513B7"/>
    <w:rsid w:val="008518D6"/>
    <w:rsid w:val="0086361F"/>
    <w:rsid w:val="00864385"/>
    <w:rsid w:val="00873AF2"/>
    <w:rsid w:val="00873E30"/>
    <w:rsid w:val="00883827"/>
    <w:rsid w:val="00896568"/>
    <w:rsid w:val="008966CB"/>
    <w:rsid w:val="008A6B52"/>
    <w:rsid w:val="008A6BD9"/>
    <w:rsid w:val="008C04C0"/>
    <w:rsid w:val="008C1633"/>
    <w:rsid w:val="008C2F1B"/>
    <w:rsid w:val="008C5F04"/>
    <w:rsid w:val="008C76C3"/>
    <w:rsid w:val="008D1B9E"/>
    <w:rsid w:val="008D1FC2"/>
    <w:rsid w:val="008D36B9"/>
    <w:rsid w:val="008D6120"/>
    <w:rsid w:val="008E0A84"/>
    <w:rsid w:val="008E3D49"/>
    <w:rsid w:val="008E4503"/>
    <w:rsid w:val="008E47F6"/>
    <w:rsid w:val="008F2851"/>
    <w:rsid w:val="008F2A72"/>
    <w:rsid w:val="008F7AA6"/>
    <w:rsid w:val="00900091"/>
    <w:rsid w:val="00900B33"/>
    <w:rsid w:val="009018B3"/>
    <w:rsid w:val="00901ED8"/>
    <w:rsid w:val="009152E9"/>
    <w:rsid w:val="00915D31"/>
    <w:rsid w:val="009167D5"/>
    <w:rsid w:val="00916DC1"/>
    <w:rsid w:val="0092028B"/>
    <w:rsid w:val="00920735"/>
    <w:rsid w:val="00923909"/>
    <w:rsid w:val="00925E33"/>
    <w:rsid w:val="00933218"/>
    <w:rsid w:val="0093468B"/>
    <w:rsid w:val="00936175"/>
    <w:rsid w:val="009422A8"/>
    <w:rsid w:val="00944905"/>
    <w:rsid w:val="0094778D"/>
    <w:rsid w:val="009509CC"/>
    <w:rsid w:val="00950C98"/>
    <w:rsid w:val="00951173"/>
    <w:rsid w:val="00952AD0"/>
    <w:rsid w:val="00954947"/>
    <w:rsid w:val="009566C6"/>
    <w:rsid w:val="00956DA7"/>
    <w:rsid w:val="009578C8"/>
    <w:rsid w:val="00961F96"/>
    <w:rsid w:val="00962E4E"/>
    <w:rsid w:val="00962EE8"/>
    <w:rsid w:val="009718DE"/>
    <w:rsid w:val="00980753"/>
    <w:rsid w:val="00981930"/>
    <w:rsid w:val="00984014"/>
    <w:rsid w:val="009844BB"/>
    <w:rsid w:val="00986756"/>
    <w:rsid w:val="00993A1A"/>
    <w:rsid w:val="00994C4F"/>
    <w:rsid w:val="009A4D9F"/>
    <w:rsid w:val="009A64C0"/>
    <w:rsid w:val="009A6A94"/>
    <w:rsid w:val="009B046C"/>
    <w:rsid w:val="009B27FF"/>
    <w:rsid w:val="009B33EC"/>
    <w:rsid w:val="009B4B3E"/>
    <w:rsid w:val="009C09EF"/>
    <w:rsid w:val="009C11AB"/>
    <w:rsid w:val="009C2BE8"/>
    <w:rsid w:val="009C4F19"/>
    <w:rsid w:val="009D1FE3"/>
    <w:rsid w:val="009D4C84"/>
    <w:rsid w:val="009D5BC5"/>
    <w:rsid w:val="009D73F8"/>
    <w:rsid w:val="009E243B"/>
    <w:rsid w:val="009E3E3F"/>
    <w:rsid w:val="009E6483"/>
    <w:rsid w:val="009E68CA"/>
    <w:rsid w:val="009E7665"/>
    <w:rsid w:val="009F1FD0"/>
    <w:rsid w:val="009F203C"/>
    <w:rsid w:val="00A004CF"/>
    <w:rsid w:val="00A058DD"/>
    <w:rsid w:val="00A07E45"/>
    <w:rsid w:val="00A159A4"/>
    <w:rsid w:val="00A212F9"/>
    <w:rsid w:val="00A21420"/>
    <w:rsid w:val="00A3305F"/>
    <w:rsid w:val="00A37D31"/>
    <w:rsid w:val="00A40FBF"/>
    <w:rsid w:val="00A41DC1"/>
    <w:rsid w:val="00A446A6"/>
    <w:rsid w:val="00A447BA"/>
    <w:rsid w:val="00A46DB5"/>
    <w:rsid w:val="00A4701B"/>
    <w:rsid w:val="00A4773A"/>
    <w:rsid w:val="00A50043"/>
    <w:rsid w:val="00A5702F"/>
    <w:rsid w:val="00A60041"/>
    <w:rsid w:val="00A62672"/>
    <w:rsid w:val="00A639DA"/>
    <w:rsid w:val="00A6560A"/>
    <w:rsid w:val="00A669CE"/>
    <w:rsid w:val="00A67E06"/>
    <w:rsid w:val="00A71428"/>
    <w:rsid w:val="00A75DA0"/>
    <w:rsid w:val="00A7731F"/>
    <w:rsid w:val="00A77B49"/>
    <w:rsid w:val="00A9605F"/>
    <w:rsid w:val="00A964F7"/>
    <w:rsid w:val="00A973F1"/>
    <w:rsid w:val="00AA2192"/>
    <w:rsid w:val="00AA3405"/>
    <w:rsid w:val="00AA397A"/>
    <w:rsid w:val="00AB0EE9"/>
    <w:rsid w:val="00AB11CE"/>
    <w:rsid w:val="00AB1E14"/>
    <w:rsid w:val="00AB2741"/>
    <w:rsid w:val="00AB5AA0"/>
    <w:rsid w:val="00AC3229"/>
    <w:rsid w:val="00AD1EE1"/>
    <w:rsid w:val="00AD4FA1"/>
    <w:rsid w:val="00AD5156"/>
    <w:rsid w:val="00AD5573"/>
    <w:rsid w:val="00AD78F4"/>
    <w:rsid w:val="00AE0820"/>
    <w:rsid w:val="00AE3F31"/>
    <w:rsid w:val="00B003E2"/>
    <w:rsid w:val="00B05A64"/>
    <w:rsid w:val="00B062E4"/>
    <w:rsid w:val="00B06BEB"/>
    <w:rsid w:val="00B07D79"/>
    <w:rsid w:val="00B12411"/>
    <w:rsid w:val="00B14399"/>
    <w:rsid w:val="00B14BDB"/>
    <w:rsid w:val="00B161AF"/>
    <w:rsid w:val="00B17E50"/>
    <w:rsid w:val="00B21BC2"/>
    <w:rsid w:val="00B33411"/>
    <w:rsid w:val="00B34D30"/>
    <w:rsid w:val="00B3584D"/>
    <w:rsid w:val="00B43B5D"/>
    <w:rsid w:val="00B448A0"/>
    <w:rsid w:val="00B509AF"/>
    <w:rsid w:val="00B51ACA"/>
    <w:rsid w:val="00B60101"/>
    <w:rsid w:val="00B64D21"/>
    <w:rsid w:val="00B71DAC"/>
    <w:rsid w:val="00B75C2C"/>
    <w:rsid w:val="00B775BE"/>
    <w:rsid w:val="00B82A64"/>
    <w:rsid w:val="00B855B1"/>
    <w:rsid w:val="00B927D9"/>
    <w:rsid w:val="00B93431"/>
    <w:rsid w:val="00B9482C"/>
    <w:rsid w:val="00B94F9C"/>
    <w:rsid w:val="00BA2D0F"/>
    <w:rsid w:val="00BA6F8F"/>
    <w:rsid w:val="00BB3A49"/>
    <w:rsid w:val="00BB5543"/>
    <w:rsid w:val="00BB76F6"/>
    <w:rsid w:val="00BC0183"/>
    <w:rsid w:val="00BC0ECC"/>
    <w:rsid w:val="00BC124F"/>
    <w:rsid w:val="00BC1692"/>
    <w:rsid w:val="00BC19CE"/>
    <w:rsid w:val="00BC4220"/>
    <w:rsid w:val="00BC5CC4"/>
    <w:rsid w:val="00BD0C87"/>
    <w:rsid w:val="00BD20F9"/>
    <w:rsid w:val="00BD4B31"/>
    <w:rsid w:val="00BD4D07"/>
    <w:rsid w:val="00BE0606"/>
    <w:rsid w:val="00BE07DB"/>
    <w:rsid w:val="00BE395D"/>
    <w:rsid w:val="00BF1870"/>
    <w:rsid w:val="00BF2A76"/>
    <w:rsid w:val="00BF4220"/>
    <w:rsid w:val="00BF5398"/>
    <w:rsid w:val="00BF5BD7"/>
    <w:rsid w:val="00BF66F4"/>
    <w:rsid w:val="00C01D7E"/>
    <w:rsid w:val="00C02AB3"/>
    <w:rsid w:val="00C15A0C"/>
    <w:rsid w:val="00C1667B"/>
    <w:rsid w:val="00C16D4E"/>
    <w:rsid w:val="00C2417E"/>
    <w:rsid w:val="00C313A6"/>
    <w:rsid w:val="00C350FB"/>
    <w:rsid w:val="00C36CF0"/>
    <w:rsid w:val="00C412BE"/>
    <w:rsid w:val="00C42000"/>
    <w:rsid w:val="00C427F5"/>
    <w:rsid w:val="00C469DA"/>
    <w:rsid w:val="00C507DD"/>
    <w:rsid w:val="00C51A00"/>
    <w:rsid w:val="00C52DD2"/>
    <w:rsid w:val="00C53F61"/>
    <w:rsid w:val="00C57627"/>
    <w:rsid w:val="00C61A13"/>
    <w:rsid w:val="00C647F4"/>
    <w:rsid w:val="00C66AD8"/>
    <w:rsid w:val="00C66D21"/>
    <w:rsid w:val="00C7031A"/>
    <w:rsid w:val="00C71A33"/>
    <w:rsid w:val="00C727C5"/>
    <w:rsid w:val="00C7491E"/>
    <w:rsid w:val="00C75400"/>
    <w:rsid w:val="00C75E63"/>
    <w:rsid w:val="00C81D4A"/>
    <w:rsid w:val="00C829F9"/>
    <w:rsid w:val="00CA293B"/>
    <w:rsid w:val="00CA2BBD"/>
    <w:rsid w:val="00CA4BC7"/>
    <w:rsid w:val="00CA6A80"/>
    <w:rsid w:val="00CB16B3"/>
    <w:rsid w:val="00CB60EF"/>
    <w:rsid w:val="00CB7F7D"/>
    <w:rsid w:val="00CC1F90"/>
    <w:rsid w:val="00CD1B0E"/>
    <w:rsid w:val="00CD644D"/>
    <w:rsid w:val="00CE2D82"/>
    <w:rsid w:val="00CE5A81"/>
    <w:rsid w:val="00CE77C3"/>
    <w:rsid w:val="00CE7828"/>
    <w:rsid w:val="00CF49D6"/>
    <w:rsid w:val="00CF4BFD"/>
    <w:rsid w:val="00CF7984"/>
    <w:rsid w:val="00D032E2"/>
    <w:rsid w:val="00D0394C"/>
    <w:rsid w:val="00D04E03"/>
    <w:rsid w:val="00D055C6"/>
    <w:rsid w:val="00D0575D"/>
    <w:rsid w:val="00D0739F"/>
    <w:rsid w:val="00D079FB"/>
    <w:rsid w:val="00D15335"/>
    <w:rsid w:val="00D15F85"/>
    <w:rsid w:val="00D16F80"/>
    <w:rsid w:val="00D20256"/>
    <w:rsid w:val="00D21975"/>
    <w:rsid w:val="00D24787"/>
    <w:rsid w:val="00D248BD"/>
    <w:rsid w:val="00D25970"/>
    <w:rsid w:val="00D25E82"/>
    <w:rsid w:val="00D260E6"/>
    <w:rsid w:val="00D2656A"/>
    <w:rsid w:val="00D30DE7"/>
    <w:rsid w:val="00D32863"/>
    <w:rsid w:val="00D334F8"/>
    <w:rsid w:val="00D33D03"/>
    <w:rsid w:val="00D401DA"/>
    <w:rsid w:val="00D5249C"/>
    <w:rsid w:val="00D5775C"/>
    <w:rsid w:val="00D67110"/>
    <w:rsid w:val="00D74D17"/>
    <w:rsid w:val="00D75480"/>
    <w:rsid w:val="00D82B86"/>
    <w:rsid w:val="00D97148"/>
    <w:rsid w:val="00DA3474"/>
    <w:rsid w:val="00DA6921"/>
    <w:rsid w:val="00DB224E"/>
    <w:rsid w:val="00DB3DCE"/>
    <w:rsid w:val="00DB7EDE"/>
    <w:rsid w:val="00DC1364"/>
    <w:rsid w:val="00DC20AD"/>
    <w:rsid w:val="00DC24B3"/>
    <w:rsid w:val="00DC50E5"/>
    <w:rsid w:val="00DD1CA9"/>
    <w:rsid w:val="00DD7ED6"/>
    <w:rsid w:val="00DE0D86"/>
    <w:rsid w:val="00DE37A2"/>
    <w:rsid w:val="00DE601A"/>
    <w:rsid w:val="00DE6904"/>
    <w:rsid w:val="00DE6F74"/>
    <w:rsid w:val="00DE72BD"/>
    <w:rsid w:val="00DF1FC4"/>
    <w:rsid w:val="00E02E24"/>
    <w:rsid w:val="00E0340C"/>
    <w:rsid w:val="00E14CFA"/>
    <w:rsid w:val="00E168FF"/>
    <w:rsid w:val="00E16FB0"/>
    <w:rsid w:val="00E22451"/>
    <w:rsid w:val="00E2454D"/>
    <w:rsid w:val="00E31FAD"/>
    <w:rsid w:val="00E34970"/>
    <w:rsid w:val="00E352CF"/>
    <w:rsid w:val="00E374F2"/>
    <w:rsid w:val="00E40498"/>
    <w:rsid w:val="00E40C21"/>
    <w:rsid w:val="00E45736"/>
    <w:rsid w:val="00E47766"/>
    <w:rsid w:val="00E50EE7"/>
    <w:rsid w:val="00E51A21"/>
    <w:rsid w:val="00E538DB"/>
    <w:rsid w:val="00E5409B"/>
    <w:rsid w:val="00E55F23"/>
    <w:rsid w:val="00E6087C"/>
    <w:rsid w:val="00E60C66"/>
    <w:rsid w:val="00E64771"/>
    <w:rsid w:val="00E652E7"/>
    <w:rsid w:val="00E71A19"/>
    <w:rsid w:val="00E7547C"/>
    <w:rsid w:val="00E77896"/>
    <w:rsid w:val="00E84580"/>
    <w:rsid w:val="00E911FC"/>
    <w:rsid w:val="00E92BDE"/>
    <w:rsid w:val="00E92C11"/>
    <w:rsid w:val="00E93B34"/>
    <w:rsid w:val="00E9425A"/>
    <w:rsid w:val="00E951AB"/>
    <w:rsid w:val="00E97DBA"/>
    <w:rsid w:val="00EA16D4"/>
    <w:rsid w:val="00EC02D2"/>
    <w:rsid w:val="00EC7478"/>
    <w:rsid w:val="00ED4173"/>
    <w:rsid w:val="00ED5B4F"/>
    <w:rsid w:val="00ED64E7"/>
    <w:rsid w:val="00EE0C33"/>
    <w:rsid w:val="00EE1669"/>
    <w:rsid w:val="00EE1D27"/>
    <w:rsid w:val="00EE3234"/>
    <w:rsid w:val="00EE5BF6"/>
    <w:rsid w:val="00F06302"/>
    <w:rsid w:val="00F06E89"/>
    <w:rsid w:val="00F07497"/>
    <w:rsid w:val="00F12E1E"/>
    <w:rsid w:val="00F133A7"/>
    <w:rsid w:val="00F15588"/>
    <w:rsid w:val="00F178CC"/>
    <w:rsid w:val="00F24714"/>
    <w:rsid w:val="00F279D6"/>
    <w:rsid w:val="00F30B79"/>
    <w:rsid w:val="00F31233"/>
    <w:rsid w:val="00F31EE2"/>
    <w:rsid w:val="00F33906"/>
    <w:rsid w:val="00F372BB"/>
    <w:rsid w:val="00F40EB0"/>
    <w:rsid w:val="00F4133A"/>
    <w:rsid w:val="00F44B36"/>
    <w:rsid w:val="00F45FCF"/>
    <w:rsid w:val="00F4607F"/>
    <w:rsid w:val="00F51792"/>
    <w:rsid w:val="00F5235D"/>
    <w:rsid w:val="00F5447B"/>
    <w:rsid w:val="00F55E81"/>
    <w:rsid w:val="00F627B0"/>
    <w:rsid w:val="00F75AAB"/>
    <w:rsid w:val="00F8209C"/>
    <w:rsid w:val="00F95578"/>
    <w:rsid w:val="00FA3467"/>
    <w:rsid w:val="00FB1DFB"/>
    <w:rsid w:val="00FB2518"/>
    <w:rsid w:val="00FB4B88"/>
    <w:rsid w:val="00FB5617"/>
    <w:rsid w:val="00FB7CB3"/>
    <w:rsid w:val="00FC281D"/>
    <w:rsid w:val="00FC3170"/>
    <w:rsid w:val="00FC37CA"/>
    <w:rsid w:val="00FC4033"/>
    <w:rsid w:val="00FC6D6C"/>
    <w:rsid w:val="00FC7868"/>
    <w:rsid w:val="00FD67B2"/>
    <w:rsid w:val="00FD6FE4"/>
    <w:rsid w:val="00FE226A"/>
    <w:rsid w:val="00FE25DC"/>
    <w:rsid w:val="00FE6C1E"/>
    <w:rsid w:val="00FF1544"/>
    <w:rsid w:val="00FF5DD9"/>
    <w:rsid w:val="00FF6F24"/>
    <w:rsid w:val="00FF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05F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42605F"/>
    <w:pPr>
      <w:keepNext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42605F"/>
    <w:pPr>
      <w:keepNext/>
      <w:jc w:val="center"/>
      <w:outlineLvl w:val="1"/>
    </w:pPr>
    <w:rPr>
      <w:rFonts w:ascii="Garamond" w:hAnsi="Garamond"/>
      <w:b/>
      <w:bCs/>
      <w:sz w:val="32"/>
      <w:szCs w:val="22"/>
    </w:rPr>
  </w:style>
  <w:style w:type="paragraph" w:styleId="Heading4">
    <w:name w:val="heading 4"/>
    <w:basedOn w:val="Normal"/>
    <w:next w:val="Normal"/>
    <w:qFormat/>
    <w:rsid w:val="0042605F"/>
    <w:pPr>
      <w:keepNext/>
      <w:spacing w:before="240" w:after="60"/>
      <w:outlineLvl w:val="3"/>
    </w:pPr>
    <w:rPr>
      <w:rFonts w:ascii="Calibri" w:hAnsi="Calibri" w:cs="Mang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2605F"/>
    <w:pPr>
      <w:keepNext/>
      <w:shd w:val="clear" w:color="auto" w:fill="E5E5E5"/>
      <w:spacing w:before="240"/>
      <w:jc w:val="both"/>
      <w:outlineLvl w:val="4"/>
    </w:pPr>
    <w:rPr>
      <w:rFonts w:ascii="Antique Olive" w:hAnsi="Antique Olive"/>
      <w:b/>
      <w:smallCaps/>
      <w:sz w:val="20"/>
      <w:szCs w:val="20"/>
      <w:u w:val="words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42605F"/>
    <w:rPr>
      <w:rFonts w:ascii="Symbol" w:hAnsi="Symbol"/>
      <w:color w:val="auto"/>
      <w:sz w:val="20"/>
      <w:szCs w:val="20"/>
    </w:rPr>
  </w:style>
  <w:style w:type="character" w:customStyle="1" w:styleId="WW8Num2z0">
    <w:name w:val="WW8Num2z0"/>
    <w:rsid w:val="0042605F"/>
    <w:rPr>
      <w:rFonts w:ascii="Wingdings" w:hAnsi="Wingdings"/>
    </w:rPr>
  </w:style>
  <w:style w:type="character" w:customStyle="1" w:styleId="WW8Num3z0">
    <w:name w:val="WW8Num3z0"/>
    <w:rsid w:val="0042605F"/>
    <w:rPr>
      <w:rFonts w:ascii="Symbol" w:hAnsi="Symbol"/>
      <w:color w:val="auto"/>
    </w:rPr>
  </w:style>
  <w:style w:type="character" w:customStyle="1" w:styleId="WW8Num4z0">
    <w:name w:val="WW8Num4z0"/>
    <w:rsid w:val="0042605F"/>
    <w:rPr>
      <w:rFonts w:ascii="Symbol" w:hAnsi="Symbol"/>
      <w:color w:val="auto"/>
    </w:rPr>
  </w:style>
  <w:style w:type="character" w:customStyle="1" w:styleId="Absatz-Standardschriftart">
    <w:name w:val="Absatz-Standardschriftart"/>
    <w:rsid w:val="0042605F"/>
  </w:style>
  <w:style w:type="character" w:customStyle="1" w:styleId="WW-Absatz-Standardschriftart">
    <w:name w:val="WW-Absatz-Standardschriftart"/>
    <w:rsid w:val="0042605F"/>
  </w:style>
  <w:style w:type="character" w:customStyle="1" w:styleId="WW-Absatz-Standardschriftart1">
    <w:name w:val="WW-Absatz-Standardschriftart1"/>
    <w:rsid w:val="0042605F"/>
  </w:style>
  <w:style w:type="character" w:customStyle="1" w:styleId="WW-Absatz-Standardschriftart11">
    <w:name w:val="WW-Absatz-Standardschriftart11"/>
    <w:rsid w:val="0042605F"/>
  </w:style>
  <w:style w:type="character" w:customStyle="1" w:styleId="WW-DefaultParagraphFont">
    <w:name w:val="WW-Default Paragraph Font"/>
    <w:rsid w:val="0042605F"/>
  </w:style>
  <w:style w:type="character" w:customStyle="1" w:styleId="WW-Absatz-Standardschriftart111">
    <w:name w:val="WW-Absatz-Standardschriftart111"/>
    <w:rsid w:val="0042605F"/>
  </w:style>
  <w:style w:type="character" w:customStyle="1" w:styleId="WW8Num5z0">
    <w:name w:val="WW8Num5z0"/>
    <w:rsid w:val="0042605F"/>
    <w:rPr>
      <w:rFonts w:ascii="Symbol" w:hAnsi="Symbol"/>
    </w:rPr>
  </w:style>
  <w:style w:type="character" w:customStyle="1" w:styleId="WW8Num6z0">
    <w:name w:val="WW8Num6z0"/>
    <w:rsid w:val="0042605F"/>
    <w:rPr>
      <w:rFonts w:ascii="Symbol" w:hAnsi="Symbol"/>
    </w:rPr>
  </w:style>
  <w:style w:type="character" w:customStyle="1" w:styleId="WW8Num7z0">
    <w:name w:val="WW8Num7z0"/>
    <w:rsid w:val="0042605F"/>
    <w:rPr>
      <w:rFonts w:ascii="Symbol" w:hAnsi="Symbol"/>
    </w:rPr>
  </w:style>
  <w:style w:type="character" w:customStyle="1" w:styleId="WW-DefaultParagraphFont1">
    <w:name w:val="WW-Default Paragraph Font1"/>
    <w:rsid w:val="0042605F"/>
  </w:style>
  <w:style w:type="character" w:customStyle="1" w:styleId="WW-Absatz-Standardschriftart1111">
    <w:name w:val="WW-Absatz-Standardschriftart1111"/>
    <w:rsid w:val="0042605F"/>
  </w:style>
  <w:style w:type="character" w:customStyle="1" w:styleId="WW-Absatz-Standardschriftart11111">
    <w:name w:val="WW-Absatz-Standardschriftart11111"/>
    <w:rsid w:val="0042605F"/>
  </w:style>
  <w:style w:type="character" w:customStyle="1" w:styleId="WW-Absatz-Standardschriftart111111">
    <w:name w:val="WW-Absatz-Standardschriftart111111"/>
    <w:rsid w:val="0042605F"/>
  </w:style>
  <w:style w:type="character" w:customStyle="1" w:styleId="WW8Num1z1">
    <w:name w:val="WW8Num1z1"/>
    <w:rsid w:val="0042605F"/>
    <w:rPr>
      <w:rFonts w:ascii="Courier New" w:hAnsi="Courier New"/>
    </w:rPr>
  </w:style>
  <w:style w:type="character" w:customStyle="1" w:styleId="WW8Num1z2">
    <w:name w:val="WW8Num1z2"/>
    <w:rsid w:val="0042605F"/>
    <w:rPr>
      <w:rFonts w:ascii="Wingdings" w:hAnsi="Wingdings"/>
    </w:rPr>
  </w:style>
  <w:style w:type="character" w:customStyle="1" w:styleId="WW8Num1z3">
    <w:name w:val="WW8Num1z3"/>
    <w:rsid w:val="0042605F"/>
    <w:rPr>
      <w:rFonts w:ascii="Symbol" w:hAnsi="Symbol"/>
    </w:rPr>
  </w:style>
  <w:style w:type="character" w:customStyle="1" w:styleId="WW8Num2z1">
    <w:name w:val="WW8Num2z1"/>
    <w:rsid w:val="0042605F"/>
    <w:rPr>
      <w:rFonts w:ascii="Courier New" w:hAnsi="Courier New" w:cs="Courier New"/>
    </w:rPr>
  </w:style>
  <w:style w:type="character" w:customStyle="1" w:styleId="WW8Num2z3">
    <w:name w:val="WW8Num2z3"/>
    <w:rsid w:val="0042605F"/>
    <w:rPr>
      <w:rFonts w:ascii="Symbol" w:hAnsi="Symbol"/>
    </w:rPr>
  </w:style>
  <w:style w:type="character" w:customStyle="1" w:styleId="WW8Num3z2">
    <w:name w:val="WW8Num3z2"/>
    <w:rsid w:val="0042605F"/>
    <w:rPr>
      <w:rFonts w:ascii="Wingdings" w:hAnsi="Wingdings"/>
    </w:rPr>
  </w:style>
  <w:style w:type="character" w:customStyle="1" w:styleId="WW8Num3z3">
    <w:name w:val="WW8Num3z3"/>
    <w:rsid w:val="0042605F"/>
    <w:rPr>
      <w:rFonts w:ascii="Symbol" w:hAnsi="Symbol"/>
    </w:rPr>
  </w:style>
  <w:style w:type="character" w:customStyle="1" w:styleId="WW8Num3z4">
    <w:name w:val="WW8Num3z4"/>
    <w:rsid w:val="0042605F"/>
    <w:rPr>
      <w:rFonts w:ascii="Courier New" w:hAnsi="Courier New" w:cs="Courier New"/>
    </w:rPr>
  </w:style>
  <w:style w:type="character" w:customStyle="1" w:styleId="WW8Num4z1">
    <w:name w:val="WW8Num4z1"/>
    <w:rsid w:val="0042605F"/>
    <w:rPr>
      <w:rFonts w:ascii="Courier New" w:hAnsi="Courier New" w:cs="Courier New"/>
    </w:rPr>
  </w:style>
  <w:style w:type="character" w:customStyle="1" w:styleId="WW8Num4z2">
    <w:name w:val="WW8Num4z2"/>
    <w:rsid w:val="0042605F"/>
    <w:rPr>
      <w:rFonts w:ascii="Wingdings" w:hAnsi="Wingdings"/>
    </w:rPr>
  </w:style>
  <w:style w:type="character" w:customStyle="1" w:styleId="WW8Num4z3">
    <w:name w:val="WW8Num4z3"/>
    <w:rsid w:val="0042605F"/>
    <w:rPr>
      <w:rFonts w:ascii="Symbol" w:hAnsi="Symbol"/>
    </w:rPr>
  </w:style>
  <w:style w:type="character" w:customStyle="1" w:styleId="WW8Num5z1">
    <w:name w:val="WW8Num5z1"/>
    <w:rsid w:val="0042605F"/>
    <w:rPr>
      <w:rFonts w:ascii="Courier New" w:hAnsi="Courier New" w:cs="Courier New"/>
    </w:rPr>
  </w:style>
  <w:style w:type="character" w:customStyle="1" w:styleId="WW8Num5z2">
    <w:name w:val="WW8Num5z2"/>
    <w:rsid w:val="0042605F"/>
    <w:rPr>
      <w:rFonts w:ascii="Wingdings" w:hAnsi="Wingdings"/>
    </w:rPr>
  </w:style>
  <w:style w:type="character" w:customStyle="1" w:styleId="WW8Num6z1">
    <w:name w:val="WW8Num6z1"/>
    <w:rsid w:val="0042605F"/>
    <w:rPr>
      <w:rFonts w:ascii="Courier New" w:hAnsi="Courier New" w:cs="Courier New"/>
    </w:rPr>
  </w:style>
  <w:style w:type="character" w:customStyle="1" w:styleId="WW8Num6z2">
    <w:name w:val="WW8Num6z2"/>
    <w:rsid w:val="0042605F"/>
    <w:rPr>
      <w:rFonts w:ascii="Wingdings" w:hAnsi="Wingdings"/>
    </w:rPr>
  </w:style>
  <w:style w:type="character" w:customStyle="1" w:styleId="WW8Num7z1">
    <w:name w:val="WW8Num7z1"/>
    <w:rsid w:val="0042605F"/>
    <w:rPr>
      <w:rFonts w:ascii="Courier New" w:hAnsi="Courier New" w:cs="Courier New"/>
    </w:rPr>
  </w:style>
  <w:style w:type="character" w:customStyle="1" w:styleId="WW8Num7z2">
    <w:name w:val="WW8Num7z2"/>
    <w:rsid w:val="0042605F"/>
    <w:rPr>
      <w:rFonts w:ascii="Wingdings" w:hAnsi="Wingdings"/>
    </w:rPr>
  </w:style>
  <w:style w:type="character" w:customStyle="1" w:styleId="WW8Num8z0">
    <w:name w:val="WW8Num8z0"/>
    <w:rsid w:val="0042605F"/>
    <w:rPr>
      <w:rFonts w:ascii="Symbol" w:hAnsi="Symbol"/>
    </w:rPr>
  </w:style>
  <w:style w:type="character" w:customStyle="1" w:styleId="WW8Num9z0">
    <w:name w:val="WW8Num9z0"/>
    <w:rsid w:val="0042605F"/>
    <w:rPr>
      <w:rFonts w:ascii="Symbol" w:hAnsi="Symbol"/>
    </w:rPr>
  </w:style>
  <w:style w:type="character" w:customStyle="1" w:styleId="WW8Num9z1">
    <w:name w:val="WW8Num9z1"/>
    <w:rsid w:val="0042605F"/>
    <w:rPr>
      <w:rFonts w:ascii="Courier New" w:hAnsi="Courier New" w:cs="Courier New"/>
    </w:rPr>
  </w:style>
  <w:style w:type="character" w:customStyle="1" w:styleId="WW8Num9z2">
    <w:name w:val="WW8Num9z2"/>
    <w:rsid w:val="0042605F"/>
    <w:rPr>
      <w:rFonts w:ascii="Wingdings" w:hAnsi="Wingdings"/>
    </w:rPr>
  </w:style>
  <w:style w:type="character" w:customStyle="1" w:styleId="WW8Num10z0">
    <w:name w:val="WW8Num10z0"/>
    <w:rsid w:val="0042605F"/>
    <w:rPr>
      <w:rFonts w:ascii="Symbol" w:hAnsi="Symbol"/>
    </w:rPr>
  </w:style>
  <w:style w:type="character" w:customStyle="1" w:styleId="WW8Num10z1">
    <w:name w:val="WW8Num10z1"/>
    <w:rsid w:val="0042605F"/>
    <w:rPr>
      <w:rFonts w:ascii="Courier New" w:hAnsi="Courier New" w:cs="Courier New"/>
    </w:rPr>
  </w:style>
  <w:style w:type="character" w:customStyle="1" w:styleId="WW8Num10z2">
    <w:name w:val="WW8Num10z2"/>
    <w:rsid w:val="0042605F"/>
    <w:rPr>
      <w:rFonts w:ascii="Wingdings" w:hAnsi="Wingdings"/>
    </w:rPr>
  </w:style>
  <w:style w:type="character" w:customStyle="1" w:styleId="WW8Num11z0">
    <w:name w:val="WW8Num11z0"/>
    <w:rsid w:val="0042605F"/>
    <w:rPr>
      <w:rFonts w:ascii="Symbol" w:hAnsi="Symbol"/>
    </w:rPr>
  </w:style>
  <w:style w:type="character" w:customStyle="1" w:styleId="WW8Num13z0">
    <w:name w:val="WW8Num13z0"/>
    <w:rsid w:val="0042605F"/>
    <w:rPr>
      <w:rFonts w:ascii="Symbol" w:hAnsi="Symbol"/>
    </w:rPr>
  </w:style>
  <w:style w:type="character" w:customStyle="1" w:styleId="WW8Num13z1">
    <w:name w:val="WW8Num13z1"/>
    <w:rsid w:val="0042605F"/>
    <w:rPr>
      <w:rFonts w:ascii="Courier New" w:hAnsi="Courier New" w:cs="Courier New"/>
    </w:rPr>
  </w:style>
  <w:style w:type="character" w:customStyle="1" w:styleId="WW8Num13z2">
    <w:name w:val="WW8Num13z2"/>
    <w:rsid w:val="0042605F"/>
    <w:rPr>
      <w:rFonts w:ascii="Wingdings" w:hAnsi="Wingdings"/>
    </w:rPr>
  </w:style>
  <w:style w:type="character" w:customStyle="1" w:styleId="WW8Num14z0">
    <w:name w:val="WW8Num14z0"/>
    <w:rsid w:val="0042605F"/>
    <w:rPr>
      <w:rFonts w:ascii="Symbol" w:hAnsi="Symbol"/>
    </w:rPr>
  </w:style>
  <w:style w:type="character" w:customStyle="1" w:styleId="WW8Num14z1">
    <w:name w:val="WW8Num14z1"/>
    <w:rsid w:val="0042605F"/>
    <w:rPr>
      <w:rFonts w:ascii="Courier New" w:hAnsi="Courier New" w:cs="Courier New"/>
    </w:rPr>
  </w:style>
  <w:style w:type="character" w:customStyle="1" w:styleId="WW8Num14z2">
    <w:name w:val="WW8Num14z2"/>
    <w:rsid w:val="0042605F"/>
    <w:rPr>
      <w:rFonts w:ascii="Wingdings" w:hAnsi="Wingdings"/>
    </w:rPr>
  </w:style>
  <w:style w:type="character" w:customStyle="1" w:styleId="WW8Num15z0">
    <w:name w:val="WW8Num15z0"/>
    <w:rsid w:val="0042605F"/>
    <w:rPr>
      <w:rFonts w:ascii="Symbol" w:hAnsi="Symbol"/>
      <w:sz w:val="18"/>
    </w:rPr>
  </w:style>
  <w:style w:type="character" w:customStyle="1" w:styleId="WW8Num17z0">
    <w:name w:val="WW8Num17z0"/>
    <w:rsid w:val="0042605F"/>
    <w:rPr>
      <w:rFonts w:ascii="Symbol" w:hAnsi="Symbol"/>
    </w:rPr>
  </w:style>
  <w:style w:type="character" w:customStyle="1" w:styleId="WW8Num17z1">
    <w:name w:val="WW8Num17z1"/>
    <w:rsid w:val="0042605F"/>
    <w:rPr>
      <w:rFonts w:ascii="Courier New" w:hAnsi="Courier New" w:cs="Courier New"/>
    </w:rPr>
  </w:style>
  <w:style w:type="character" w:customStyle="1" w:styleId="WW8Num17z2">
    <w:name w:val="WW8Num17z2"/>
    <w:rsid w:val="0042605F"/>
    <w:rPr>
      <w:rFonts w:ascii="Wingdings" w:hAnsi="Wingdings"/>
    </w:rPr>
  </w:style>
  <w:style w:type="character" w:customStyle="1" w:styleId="WW8Num18z0">
    <w:name w:val="WW8Num18z0"/>
    <w:rsid w:val="0042605F"/>
    <w:rPr>
      <w:rFonts w:ascii="Symbol" w:hAnsi="Symbol"/>
    </w:rPr>
  </w:style>
  <w:style w:type="character" w:customStyle="1" w:styleId="WW8Num19z0">
    <w:name w:val="WW8Num19z0"/>
    <w:rsid w:val="0042605F"/>
    <w:rPr>
      <w:rFonts w:ascii="Symbol" w:hAnsi="Symbol"/>
    </w:rPr>
  </w:style>
  <w:style w:type="character" w:customStyle="1" w:styleId="WW8Num19z1">
    <w:name w:val="WW8Num19z1"/>
    <w:rsid w:val="0042605F"/>
    <w:rPr>
      <w:rFonts w:ascii="Courier New" w:hAnsi="Courier New" w:cs="Courier New"/>
    </w:rPr>
  </w:style>
  <w:style w:type="character" w:customStyle="1" w:styleId="WW8Num19z2">
    <w:name w:val="WW8Num19z2"/>
    <w:rsid w:val="0042605F"/>
    <w:rPr>
      <w:rFonts w:ascii="Wingdings" w:hAnsi="Wingdings"/>
    </w:rPr>
  </w:style>
  <w:style w:type="character" w:customStyle="1" w:styleId="WW8Num20z0">
    <w:name w:val="WW8Num20z0"/>
    <w:rsid w:val="0042605F"/>
    <w:rPr>
      <w:rFonts w:ascii="Symbol" w:hAnsi="Symbol"/>
    </w:rPr>
  </w:style>
  <w:style w:type="character" w:customStyle="1" w:styleId="WW8Num20z1">
    <w:name w:val="WW8Num20z1"/>
    <w:rsid w:val="0042605F"/>
    <w:rPr>
      <w:rFonts w:ascii="Courier New" w:hAnsi="Courier New" w:cs="Courier New"/>
    </w:rPr>
  </w:style>
  <w:style w:type="character" w:customStyle="1" w:styleId="WW8Num20z2">
    <w:name w:val="WW8Num20z2"/>
    <w:rsid w:val="0042605F"/>
    <w:rPr>
      <w:rFonts w:ascii="Wingdings" w:hAnsi="Wingdings"/>
    </w:rPr>
  </w:style>
  <w:style w:type="character" w:customStyle="1" w:styleId="WW8Num21z0">
    <w:name w:val="WW8Num21z0"/>
    <w:rsid w:val="0042605F"/>
    <w:rPr>
      <w:rFonts w:ascii="Symbol" w:hAnsi="Symbol"/>
    </w:rPr>
  </w:style>
  <w:style w:type="character" w:customStyle="1" w:styleId="WW8Num21z1">
    <w:name w:val="WW8Num21z1"/>
    <w:rsid w:val="0042605F"/>
    <w:rPr>
      <w:rFonts w:ascii="Courier New" w:hAnsi="Courier New" w:cs="Courier New"/>
    </w:rPr>
  </w:style>
  <w:style w:type="character" w:customStyle="1" w:styleId="WW8Num21z2">
    <w:name w:val="WW8Num21z2"/>
    <w:rsid w:val="0042605F"/>
    <w:rPr>
      <w:rFonts w:ascii="Wingdings" w:hAnsi="Wingdings"/>
    </w:rPr>
  </w:style>
  <w:style w:type="character" w:customStyle="1" w:styleId="WW8Num22z0">
    <w:name w:val="WW8Num22z0"/>
    <w:rsid w:val="0042605F"/>
    <w:rPr>
      <w:rFonts w:ascii="Symbol" w:hAnsi="Symbol"/>
      <w:color w:val="auto"/>
    </w:rPr>
  </w:style>
  <w:style w:type="character" w:customStyle="1" w:styleId="WW8Num22z1">
    <w:name w:val="WW8Num22z1"/>
    <w:rsid w:val="0042605F"/>
    <w:rPr>
      <w:rFonts w:ascii="Courier New" w:hAnsi="Courier New" w:cs="Courier New"/>
    </w:rPr>
  </w:style>
  <w:style w:type="character" w:customStyle="1" w:styleId="WW8Num22z2">
    <w:name w:val="WW8Num22z2"/>
    <w:rsid w:val="0042605F"/>
    <w:rPr>
      <w:rFonts w:ascii="Wingdings" w:hAnsi="Wingdings"/>
    </w:rPr>
  </w:style>
  <w:style w:type="character" w:customStyle="1" w:styleId="WW8Num22z3">
    <w:name w:val="WW8Num22z3"/>
    <w:rsid w:val="0042605F"/>
    <w:rPr>
      <w:rFonts w:ascii="Symbol" w:hAnsi="Symbol"/>
    </w:rPr>
  </w:style>
  <w:style w:type="character" w:customStyle="1" w:styleId="WW-DefaultParagraphFont11">
    <w:name w:val="WW-Default Paragraph Font11"/>
    <w:rsid w:val="0042605F"/>
  </w:style>
  <w:style w:type="character" w:customStyle="1" w:styleId="Book">
    <w:name w:val="Book"/>
    <w:rsid w:val="0042605F"/>
    <w:rPr>
      <w:rFonts w:ascii="Book Antiqua" w:hAnsi="Book Antiqua"/>
      <w:position w:val="0"/>
      <w:sz w:val="20"/>
      <w:vertAlign w:val="baseline"/>
      <w:lang w:val="en-GB"/>
    </w:rPr>
  </w:style>
  <w:style w:type="character" w:styleId="Hyperlink">
    <w:name w:val="Hyperlink"/>
    <w:semiHidden/>
    <w:rsid w:val="0042605F"/>
    <w:rPr>
      <w:color w:val="0000FF"/>
      <w:u w:val="single"/>
    </w:rPr>
  </w:style>
  <w:style w:type="character" w:customStyle="1" w:styleId="NormalJustifiedChar">
    <w:name w:val="Normal + Justified Char"/>
    <w:rsid w:val="0042605F"/>
    <w:rPr>
      <w:sz w:val="24"/>
      <w:szCs w:val="24"/>
      <w:lang w:val="en-US" w:eastAsia="ar-SA" w:bidi="ar-SA"/>
    </w:rPr>
  </w:style>
  <w:style w:type="character" w:customStyle="1" w:styleId="Heading4Char">
    <w:name w:val="Heading 4 Char"/>
    <w:rsid w:val="0042605F"/>
    <w:rPr>
      <w:rFonts w:ascii="Calibri" w:eastAsia="Times New Roman" w:hAnsi="Calibri" w:cs="Mangal"/>
      <w:b/>
      <w:bCs/>
      <w:sz w:val="28"/>
      <w:szCs w:val="28"/>
      <w:lang w:eastAsia="ar-SA" w:bidi="ar-SA"/>
    </w:rPr>
  </w:style>
  <w:style w:type="character" w:customStyle="1" w:styleId="Heading1Char">
    <w:name w:val="Heading 1 Char"/>
    <w:rsid w:val="0042605F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customStyle="1" w:styleId="Heading">
    <w:name w:val="Heading"/>
    <w:basedOn w:val="Normal"/>
    <w:next w:val="BodyText"/>
    <w:rsid w:val="0042605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42605F"/>
    <w:rPr>
      <w:rFonts w:ascii="Verdana" w:hAnsi="Verdana"/>
      <w:sz w:val="20"/>
      <w:szCs w:val="20"/>
    </w:rPr>
  </w:style>
  <w:style w:type="paragraph" w:styleId="List">
    <w:name w:val="List"/>
    <w:basedOn w:val="BodyText"/>
    <w:semiHidden/>
    <w:rsid w:val="0042605F"/>
    <w:rPr>
      <w:rFonts w:cs="Tahoma"/>
    </w:rPr>
  </w:style>
  <w:style w:type="paragraph" w:styleId="Caption">
    <w:name w:val="caption"/>
    <w:basedOn w:val="Normal"/>
    <w:qFormat/>
    <w:rsid w:val="0042605F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42605F"/>
    <w:pPr>
      <w:suppressLineNumbers/>
    </w:pPr>
    <w:rPr>
      <w:rFonts w:cs="Tahoma"/>
    </w:rPr>
  </w:style>
  <w:style w:type="paragraph" w:styleId="BodyText2">
    <w:name w:val="Body Text 2"/>
    <w:basedOn w:val="Normal"/>
    <w:rsid w:val="0042605F"/>
    <w:pPr>
      <w:spacing w:after="240"/>
      <w:jc w:val="both"/>
    </w:pPr>
    <w:rPr>
      <w:rFonts w:ascii="Verdana" w:hAnsi="Verdana"/>
      <w:sz w:val="20"/>
      <w:szCs w:val="20"/>
    </w:rPr>
  </w:style>
  <w:style w:type="paragraph" w:styleId="Header">
    <w:name w:val="header"/>
    <w:basedOn w:val="Normal"/>
    <w:semiHidden/>
    <w:rsid w:val="004260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2605F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rsid w:val="0042605F"/>
    <w:pPr>
      <w:jc w:val="both"/>
    </w:pPr>
    <w:rPr>
      <w:rFonts w:ascii="Book Antiqua" w:hAnsi="Book Antiqua" w:cs="Arial"/>
      <w:bCs/>
      <w:sz w:val="20"/>
      <w:szCs w:val="20"/>
      <w:lang w:val="en-GB"/>
    </w:rPr>
  </w:style>
  <w:style w:type="paragraph" w:customStyle="1" w:styleId="NormalJustified">
    <w:name w:val="Normal + Justified"/>
    <w:basedOn w:val="Normal"/>
    <w:rsid w:val="0042605F"/>
    <w:pPr>
      <w:widowControl w:val="0"/>
      <w:autoSpaceDE w:val="0"/>
      <w:jc w:val="both"/>
    </w:pPr>
  </w:style>
  <w:style w:type="paragraph" w:styleId="HTMLPreformatted">
    <w:name w:val="HTML Preformatted"/>
    <w:basedOn w:val="Normal"/>
    <w:rsid w:val="004260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42605F"/>
    <w:pPr>
      <w:spacing w:before="280" w:after="280"/>
    </w:pPr>
  </w:style>
  <w:style w:type="paragraph" w:customStyle="1" w:styleId="acdbulletedtext">
    <w:name w:val="acd bulleted text"/>
    <w:basedOn w:val="Heading1"/>
    <w:next w:val="BodyText"/>
    <w:rsid w:val="0042605F"/>
    <w:pPr>
      <w:numPr>
        <w:numId w:val="1"/>
      </w:numPr>
      <w:tabs>
        <w:tab w:val="right" w:pos="12518"/>
      </w:tabs>
      <w:spacing w:before="0" w:after="0"/>
    </w:pPr>
    <w:rPr>
      <w:rFonts w:ascii="Arial" w:hAnsi="Arial"/>
      <w:b w:val="0"/>
      <w:bCs w:val="0"/>
      <w:sz w:val="22"/>
      <w:szCs w:val="20"/>
      <w:lang w:val="en-AU"/>
    </w:rPr>
  </w:style>
  <w:style w:type="paragraph" w:customStyle="1" w:styleId="TableContents">
    <w:name w:val="Table Contents"/>
    <w:basedOn w:val="Normal"/>
    <w:rsid w:val="0042605F"/>
    <w:pPr>
      <w:suppressLineNumbers/>
    </w:pPr>
  </w:style>
  <w:style w:type="paragraph" w:customStyle="1" w:styleId="TableHeading">
    <w:name w:val="Table Heading"/>
    <w:basedOn w:val="TableContents"/>
    <w:rsid w:val="0042605F"/>
    <w:pPr>
      <w:jc w:val="center"/>
    </w:pPr>
    <w:rPr>
      <w:b/>
      <w:bCs/>
    </w:rPr>
  </w:style>
  <w:style w:type="paragraph" w:styleId="ListContinue">
    <w:name w:val="List Continue"/>
    <w:basedOn w:val="Normal"/>
    <w:uiPriority w:val="99"/>
    <w:unhideWhenUsed/>
    <w:rsid w:val="00DE0D86"/>
    <w:pPr>
      <w:spacing w:after="120"/>
      <w:ind w:left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0D8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0D86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783E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63D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 w:eastAsia="en-US"/>
    </w:rPr>
  </w:style>
  <w:style w:type="character" w:customStyle="1" w:styleId="apple-converted-space">
    <w:name w:val="apple-converted-space"/>
    <w:basedOn w:val="DefaultParagraphFont"/>
    <w:rsid w:val="00640189"/>
  </w:style>
  <w:style w:type="character" w:styleId="Strong">
    <w:name w:val="Strong"/>
    <w:basedOn w:val="DefaultParagraphFont"/>
    <w:uiPriority w:val="22"/>
    <w:qFormat/>
    <w:rsid w:val="00640189"/>
    <w:rPr>
      <w:b/>
      <w:bCs/>
    </w:rPr>
  </w:style>
  <w:style w:type="character" w:customStyle="1" w:styleId="wrapl">
    <w:name w:val="wrapl"/>
    <w:basedOn w:val="DefaultParagraphFont"/>
    <w:rsid w:val="006401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6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3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7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5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8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1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5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074F2-9A37-48E6-8D09-54E191205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2982</TotalTime>
  <Pages>10</Pages>
  <Words>3017</Words>
  <Characters>17198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SST</Company>
  <LinksUpToDate>false</LinksUpToDate>
  <CharactersWithSpaces>20175</CharactersWithSpaces>
  <SharedDoc>false</SharedDoc>
  <HLinks>
    <vt:vector size="6" baseType="variant">
      <vt:variant>
        <vt:i4>1703996</vt:i4>
      </vt:variant>
      <vt:variant>
        <vt:i4>0</vt:i4>
      </vt:variant>
      <vt:variant>
        <vt:i4>0</vt:i4>
      </vt:variant>
      <vt:variant>
        <vt:i4>5</vt:i4>
      </vt:variant>
      <vt:variant>
        <vt:lpwstr>mailto:shivanimona@gmail.com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Shivani Shengokar</dc:creator>
  <cp:lastModifiedBy>GauravS</cp:lastModifiedBy>
  <cp:revision>208</cp:revision>
  <cp:lastPrinted>2010-03-22T01:14:00Z</cp:lastPrinted>
  <dcterms:created xsi:type="dcterms:W3CDTF">2022-08-02T13:06:00Z</dcterms:created>
  <dcterms:modified xsi:type="dcterms:W3CDTF">2024-03-30T20:45:00Z</dcterms:modified>
  <cp:category>Resume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TECHMAHINDRA\SS00460231</vt:lpwstr>
  </property>
  <property fmtid="{D5CDD505-2E9C-101B-9397-08002B2CF9AE}" pid="4" name="DLPManualFileClassificationLastModificationDate">
    <vt:lpwstr>1578649983</vt:lpwstr>
  </property>
  <property fmtid="{D5CDD505-2E9C-101B-9397-08002B2CF9AE}" pid="5" name="DLPManualFileClassificationVersion">
    <vt:lpwstr>11.3.2.8</vt:lpwstr>
  </property>
</Properties>
</file>